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3746D" w14:textId="77777777" w:rsidR="00092DB5" w:rsidRDefault="00CE0597" w:rsidP="00092DB5">
      <w:pPr>
        <w:ind w:left="217" w:right="1018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U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-2"/>
          <w:sz w:val="24"/>
          <w:szCs w:val="24"/>
          <w:lang w:val="ro-RO"/>
        </w:rPr>
        <w:t>it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4"/>
          <w:sz w:val="24"/>
          <w:szCs w:val="24"/>
          <w:lang w:val="ro-RO"/>
        </w:rPr>
        <w:t>d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-2"/>
          <w:sz w:val="24"/>
          <w:szCs w:val="24"/>
          <w:lang w:val="ro-RO"/>
        </w:rPr>
        <w:t>î</w:t>
      </w:r>
      <w:r w:rsidRPr="00092DB5">
        <w:rPr>
          <w:spacing w:val="4"/>
          <w:sz w:val="24"/>
          <w:szCs w:val="24"/>
          <w:lang w:val="ro-RO"/>
        </w:rPr>
        <w:t>n</w:t>
      </w:r>
      <w:r w:rsidRPr="00092DB5">
        <w:rPr>
          <w:spacing w:val="-4"/>
          <w:sz w:val="24"/>
          <w:szCs w:val="24"/>
          <w:lang w:val="ro-RO"/>
        </w:rPr>
        <w:t>v</w:t>
      </w:r>
      <w:r w:rsidRPr="00092DB5">
        <w:rPr>
          <w:sz w:val="24"/>
          <w:szCs w:val="24"/>
          <w:lang w:val="ro-RO"/>
        </w:rPr>
        <w:t>ă</w:t>
      </w:r>
      <w:r w:rsidRPr="00092DB5">
        <w:rPr>
          <w:spacing w:val="-2"/>
          <w:sz w:val="24"/>
          <w:szCs w:val="24"/>
          <w:lang w:val="ro-RO"/>
        </w:rPr>
        <w:t>ţ</w:t>
      </w:r>
      <w:r w:rsidRPr="00092DB5">
        <w:rPr>
          <w:spacing w:val="3"/>
          <w:sz w:val="24"/>
          <w:szCs w:val="24"/>
          <w:lang w:val="ro-RO"/>
        </w:rPr>
        <w:t>ă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ânt ca</w:t>
      </w:r>
      <w:r w:rsidRPr="00092DB5">
        <w:rPr>
          <w:spacing w:val="2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s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pacing w:val="4"/>
          <w:sz w:val="24"/>
          <w:szCs w:val="24"/>
          <w:lang w:val="ro-RO"/>
        </w:rPr>
        <w:t>n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ază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10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 xml:space="preserve">. </w:t>
      </w:r>
    </w:p>
    <w:p w14:paraId="264D9AD1" w14:textId="1A963E76" w:rsidR="00E704D6" w:rsidRDefault="00CE0597" w:rsidP="00092DB5">
      <w:pPr>
        <w:ind w:left="217" w:right="1018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N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4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de</w:t>
      </w:r>
      <w:r w:rsidRPr="00092DB5">
        <w:rPr>
          <w:spacing w:val="-2"/>
          <w:sz w:val="24"/>
          <w:szCs w:val="24"/>
          <w:lang w:val="ro-RO"/>
        </w:rPr>
        <w:t xml:space="preserve"> î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eg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e/ da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.</w:t>
      </w:r>
    </w:p>
    <w:p w14:paraId="10E6E593" w14:textId="0501EE6E" w:rsidR="00092DB5" w:rsidRPr="007D7972" w:rsidRDefault="00092DB5" w:rsidP="00092DB5">
      <w:pPr>
        <w:ind w:left="217" w:right="1018"/>
        <w:rPr>
          <w:sz w:val="28"/>
          <w:szCs w:val="28"/>
          <w:lang w:val="ro-RO"/>
        </w:rPr>
      </w:pPr>
    </w:p>
    <w:p w14:paraId="4C77ED53" w14:textId="77777777" w:rsidR="00092DB5" w:rsidRPr="00092DB5" w:rsidRDefault="00092DB5" w:rsidP="00092DB5">
      <w:pPr>
        <w:ind w:left="217"/>
        <w:jc w:val="center"/>
        <w:rPr>
          <w:sz w:val="24"/>
          <w:szCs w:val="24"/>
          <w:lang w:val="ro-RO"/>
        </w:rPr>
      </w:pPr>
      <w:r w:rsidRPr="00092DB5">
        <w:rPr>
          <w:b/>
          <w:spacing w:val="-3"/>
          <w:sz w:val="24"/>
          <w:szCs w:val="24"/>
          <w:lang w:val="ro-RO"/>
        </w:rPr>
        <w:t>F</w:t>
      </w:r>
      <w:r w:rsidRPr="00092DB5">
        <w:rPr>
          <w:b/>
          <w:spacing w:val="-1"/>
          <w:sz w:val="24"/>
          <w:szCs w:val="24"/>
          <w:lang w:val="ro-RO"/>
        </w:rPr>
        <w:t>I</w:t>
      </w:r>
      <w:r w:rsidRPr="00092DB5">
        <w:rPr>
          <w:b/>
          <w:sz w:val="24"/>
          <w:szCs w:val="24"/>
          <w:lang w:val="ro-RO"/>
        </w:rPr>
        <w:t>ŞA</w:t>
      </w:r>
      <w:r w:rsidRPr="00092DB5">
        <w:rPr>
          <w:b/>
          <w:spacing w:val="4"/>
          <w:sz w:val="24"/>
          <w:szCs w:val="24"/>
          <w:lang w:val="ro-RO"/>
        </w:rPr>
        <w:t xml:space="preserve"> </w:t>
      </w:r>
      <w:r w:rsidRPr="00092DB5">
        <w:rPr>
          <w:b/>
          <w:spacing w:val="2"/>
          <w:sz w:val="24"/>
          <w:szCs w:val="24"/>
          <w:lang w:val="ro-RO"/>
        </w:rPr>
        <w:t>D</w:t>
      </w:r>
      <w:r w:rsidRPr="00092DB5">
        <w:rPr>
          <w:b/>
          <w:sz w:val="24"/>
          <w:szCs w:val="24"/>
          <w:lang w:val="ro-RO"/>
        </w:rPr>
        <w:t>E</w:t>
      </w:r>
      <w:r w:rsidRPr="00092DB5">
        <w:rPr>
          <w:b/>
          <w:spacing w:val="3"/>
          <w:sz w:val="24"/>
          <w:szCs w:val="24"/>
          <w:lang w:val="ro-RO"/>
        </w:rPr>
        <w:t xml:space="preserve"> </w:t>
      </w:r>
      <w:r w:rsidRPr="00092DB5">
        <w:rPr>
          <w:b/>
          <w:spacing w:val="-4"/>
          <w:sz w:val="24"/>
          <w:szCs w:val="24"/>
          <w:lang w:val="ro-RO"/>
        </w:rPr>
        <w:t>S</w:t>
      </w:r>
      <w:r w:rsidRPr="00092DB5">
        <w:rPr>
          <w:b/>
          <w:spacing w:val="1"/>
          <w:sz w:val="24"/>
          <w:szCs w:val="24"/>
          <w:lang w:val="ro-RO"/>
        </w:rPr>
        <w:t>E</w:t>
      </w:r>
      <w:r w:rsidRPr="00092DB5">
        <w:rPr>
          <w:b/>
          <w:sz w:val="24"/>
          <w:szCs w:val="24"/>
          <w:lang w:val="ro-RO"/>
        </w:rPr>
        <w:t>M</w:t>
      </w:r>
      <w:r w:rsidRPr="00092DB5">
        <w:rPr>
          <w:b/>
          <w:spacing w:val="1"/>
          <w:sz w:val="24"/>
          <w:szCs w:val="24"/>
          <w:lang w:val="ro-RO"/>
        </w:rPr>
        <w:t>N</w:t>
      </w:r>
      <w:r w:rsidRPr="00092DB5">
        <w:rPr>
          <w:b/>
          <w:spacing w:val="-2"/>
          <w:sz w:val="24"/>
          <w:szCs w:val="24"/>
          <w:lang w:val="ro-RO"/>
        </w:rPr>
        <w:t>A</w:t>
      </w:r>
      <w:r w:rsidRPr="00092DB5">
        <w:rPr>
          <w:b/>
          <w:spacing w:val="1"/>
          <w:sz w:val="24"/>
          <w:szCs w:val="24"/>
          <w:lang w:val="ro-RO"/>
        </w:rPr>
        <w:t>L</w:t>
      </w:r>
      <w:r w:rsidRPr="00092DB5">
        <w:rPr>
          <w:b/>
          <w:spacing w:val="-2"/>
          <w:sz w:val="24"/>
          <w:szCs w:val="24"/>
          <w:lang w:val="ro-RO"/>
        </w:rPr>
        <w:t>A</w:t>
      </w:r>
      <w:r w:rsidRPr="00092DB5">
        <w:rPr>
          <w:b/>
          <w:spacing w:val="2"/>
          <w:sz w:val="24"/>
          <w:szCs w:val="24"/>
          <w:lang w:val="ro-RO"/>
        </w:rPr>
        <w:t>R</w:t>
      </w:r>
      <w:r w:rsidRPr="00092DB5">
        <w:rPr>
          <w:b/>
          <w:sz w:val="24"/>
          <w:szCs w:val="24"/>
          <w:lang w:val="ro-RO"/>
        </w:rPr>
        <w:t>E</w:t>
      </w:r>
    </w:p>
    <w:p w14:paraId="3624A404" w14:textId="36B4EDD1" w:rsidR="00092DB5" w:rsidRPr="007D7972" w:rsidRDefault="00092DB5" w:rsidP="00092DB5">
      <w:pPr>
        <w:ind w:left="217" w:right="1018"/>
        <w:rPr>
          <w:sz w:val="28"/>
          <w:szCs w:val="28"/>
          <w:lang w:val="ro-RO"/>
        </w:rPr>
      </w:pPr>
    </w:p>
    <w:p w14:paraId="0A38FE00" w14:textId="77777777" w:rsidR="00E704D6" w:rsidRPr="00092DB5" w:rsidRDefault="00CE0597" w:rsidP="00092DB5">
      <w:pPr>
        <w:ind w:left="217"/>
        <w:rPr>
          <w:sz w:val="24"/>
          <w:szCs w:val="24"/>
          <w:lang w:val="ro-RO"/>
        </w:rPr>
      </w:pPr>
      <w:r w:rsidRPr="00092DB5">
        <w:rPr>
          <w:spacing w:val="-5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D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g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4"/>
          <w:sz w:val="24"/>
          <w:szCs w:val="24"/>
          <w:lang w:val="ro-RO"/>
        </w:rPr>
        <w:t>n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 xml:space="preserve">e </w:t>
      </w:r>
      <w:r w:rsidRPr="00092DB5">
        <w:rPr>
          <w:spacing w:val="4"/>
          <w:sz w:val="24"/>
          <w:szCs w:val="24"/>
          <w:lang w:val="ro-RO"/>
        </w:rPr>
        <w:t>d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c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:</w:t>
      </w:r>
    </w:p>
    <w:p w14:paraId="60739D4F" w14:textId="61E538F2" w:rsidR="007949A7" w:rsidRDefault="00CE0597" w:rsidP="00092DB5">
      <w:pPr>
        <w:ind w:left="217" w:right="500"/>
        <w:rPr>
          <w:spacing w:val="3"/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092DB5">
        <w:rPr>
          <w:spacing w:val="-2"/>
          <w:sz w:val="24"/>
          <w:szCs w:val="24"/>
          <w:lang w:val="ro-RO"/>
        </w:rPr>
        <w:t>......................</w:t>
      </w:r>
      <w:r w:rsidRPr="00092DB5">
        <w:rPr>
          <w:spacing w:val="2"/>
          <w:sz w:val="24"/>
          <w:szCs w:val="24"/>
          <w:lang w:val="ro-RO"/>
        </w:rPr>
        <w:t>.</w:t>
      </w:r>
      <w:r w:rsidR="00BC268A">
        <w:rPr>
          <w:spacing w:val="2"/>
          <w:sz w:val="24"/>
          <w:szCs w:val="24"/>
          <w:lang w:val="ro-RO"/>
        </w:rPr>
        <w:t>............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,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nu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="00BC268A">
        <w:rPr>
          <w:spacing w:val="2"/>
          <w:sz w:val="24"/>
          <w:szCs w:val="24"/>
          <w:lang w:val="ro-RO"/>
        </w:rPr>
        <w:t>..............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4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,</w:t>
      </w:r>
      <w:r w:rsidRPr="00092DB5">
        <w:rPr>
          <w:spacing w:val="3"/>
          <w:sz w:val="24"/>
          <w:szCs w:val="24"/>
          <w:lang w:val="ro-RO"/>
        </w:rPr>
        <w:t xml:space="preserve"> </w:t>
      </w:r>
    </w:p>
    <w:p w14:paraId="4774F0B6" w14:textId="408CDA1C" w:rsidR="00E704D6" w:rsidRPr="00092DB5" w:rsidRDefault="00CE0597" w:rsidP="00092DB5">
      <w:pPr>
        <w:ind w:left="217" w:right="500"/>
        <w:rPr>
          <w:sz w:val="24"/>
          <w:szCs w:val="24"/>
          <w:lang w:val="ro-RO"/>
        </w:rPr>
      </w:pPr>
      <w:r w:rsidRPr="00092DB5">
        <w:rPr>
          <w:sz w:val="24"/>
          <w:szCs w:val="24"/>
          <w:lang w:val="ro-RO"/>
        </w:rPr>
        <w:t>p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3"/>
          <w:sz w:val="24"/>
          <w:szCs w:val="24"/>
          <w:lang w:val="ro-RO"/>
        </w:rPr>
        <w:t>c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ă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1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1"/>
          <w:sz w:val="24"/>
          <w:szCs w:val="24"/>
          <w:lang w:val="ro-RO"/>
        </w:rPr>
        <w:t>.</w:t>
      </w:r>
      <w:r w:rsidR="007949A7">
        <w:rPr>
          <w:spacing w:val="-1"/>
          <w:sz w:val="24"/>
          <w:szCs w:val="24"/>
          <w:lang w:val="ro-RO"/>
        </w:rPr>
        <w:t>...................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 xml:space="preserve">. </w:t>
      </w:r>
      <w:r w:rsidR="007949A7">
        <w:rPr>
          <w:sz w:val="24"/>
          <w:szCs w:val="24"/>
          <w:lang w:val="ro-RO"/>
        </w:rPr>
        <w:t xml:space="preserve">     </w:t>
      </w:r>
      <w:r w:rsidRPr="00092DB5">
        <w:rPr>
          <w:sz w:val="24"/>
          <w:szCs w:val="24"/>
          <w:lang w:val="ro-RO"/>
        </w:rPr>
        <w:t>S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4"/>
          <w:sz w:val="24"/>
          <w:szCs w:val="24"/>
          <w:lang w:val="ro-RO"/>
        </w:rPr>
        <w:t>x</w:t>
      </w:r>
      <w:r w:rsidRPr="00092DB5">
        <w:rPr>
          <w:sz w:val="24"/>
          <w:szCs w:val="24"/>
          <w:lang w:val="ro-RO"/>
        </w:rPr>
        <w:t>:</w:t>
      </w:r>
      <w:r w:rsidRPr="00092DB5">
        <w:rPr>
          <w:spacing w:val="-4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/</w:t>
      </w:r>
      <w:r w:rsidRPr="00092DB5">
        <w:rPr>
          <w:spacing w:val="5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F</w:t>
      </w:r>
    </w:p>
    <w:p w14:paraId="6C433E1F" w14:textId="77777777" w:rsidR="00E704D6" w:rsidRPr="00092DB5" w:rsidRDefault="00CE0597" w:rsidP="00092DB5">
      <w:pPr>
        <w:ind w:left="217"/>
        <w:rPr>
          <w:sz w:val="24"/>
          <w:szCs w:val="24"/>
          <w:lang w:val="ro-RO"/>
        </w:rPr>
      </w:pPr>
      <w:r w:rsidRPr="00092DB5">
        <w:rPr>
          <w:spacing w:val="1"/>
          <w:sz w:val="24"/>
          <w:szCs w:val="24"/>
          <w:lang w:val="ro-RO"/>
        </w:rPr>
        <w:t>C</w:t>
      </w:r>
      <w:r w:rsidRPr="00092DB5">
        <w:rPr>
          <w:spacing w:val="2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-2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.</w:t>
      </w:r>
    </w:p>
    <w:p w14:paraId="65D1D2A7" w14:textId="77777777" w:rsidR="00092DB5" w:rsidRDefault="00092DB5" w:rsidP="00092DB5">
      <w:pPr>
        <w:ind w:left="217"/>
        <w:rPr>
          <w:spacing w:val="-1"/>
          <w:sz w:val="24"/>
          <w:szCs w:val="24"/>
          <w:lang w:val="ro-RO"/>
        </w:rPr>
      </w:pPr>
    </w:p>
    <w:p w14:paraId="6AB31A74" w14:textId="430D06FC" w:rsidR="00E704D6" w:rsidRPr="00092DB5" w:rsidRDefault="00CE0597" w:rsidP="00092DB5">
      <w:pPr>
        <w:ind w:left="217"/>
        <w:rPr>
          <w:sz w:val="24"/>
          <w:szCs w:val="24"/>
          <w:lang w:val="ro-RO"/>
        </w:rPr>
      </w:pPr>
      <w:r w:rsidRPr="00092DB5">
        <w:rPr>
          <w:spacing w:val="-1"/>
          <w:sz w:val="24"/>
          <w:szCs w:val="24"/>
          <w:lang w:val="ro-RO"/>
        </w:rPr>
        <w:t>I</w:t>
      </w:r>
      <w:r w:rsidRPr="00092DB5">
        <w:rPr>
          <w:spacing w:val="-5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1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şi p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pacing w:val="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pă</w:t>
      </w:r>
      <w:r w:rsidRPr="00092DB5">
        <w:rPr>
          <w:spacing w:val="2"/>
          <w:sz w:val="24"/>
          <w:szCs w:val="24"/>
          <w:lang w:val="ro-RO"/>
        </w:rPr>
        <w:t>r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2"/>
          <w:sz w:val="24"/>
          <w:szCs w:val="24"/>
          <w:lang w:val="ro-RO"/>
        </w:rPr>
        <w:t>ţi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/</w:t>
      </w:r>
      <w:r w:rsidRPr="00092DB5">
        <w:rPr>
          <w:spacing w:val="2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3"/>
          <w:sz w:val="24"/>
          <w:szCs w:val="24"/>
          <w:lang w:val="ro-RO"/>
        </w:rPr>
        <w:t>z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3"/>
          <w:sz w:val="24"/>
          <w:szCs w:val="24"/>
          <w:lang w:val="ro-RO"/>
        </w:rPr>
        <w:t>n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ui</w:t>
      </w:r>
      <w:r w:rsidRPr="00092DB5">
        <w:rPr>
          <w:spacing w:val="4"/>
          <w:sz w:val="24"/>
          <w:szCs w:val="24"/>
          <w:lang w:val="ro-RO"/>
        </w:rPr>
        <w:t xml:space="preserve"> 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eg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:</w:t>
      </w:r>
    </w:p>
    <w:p w14:paraId="740AC342" w14:textId="77777777" w:rsidR="00E704D6" w:rsidRPr="00092DB5" w:rsidRDefault="00CE0597" w:rsidP="00092DB5">
      <w:pPr>
        <w:ind w:left="217" w:right="-148"/>
        <w:rPr>
          <w:sz w:val="24"/>
          <w:szCs w:val="24"/>
          <w:lang w:val="ro-RO"/>
        </w:rPr>
      </w:pP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ă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 xml:space="preserve">. 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ă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 xml:space="preserve">. 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4"/>
          <w:sz w:val="24"/>
          <w:szCs w:val="24"/>
          <w:lang w:val="ro-RO"/>
        </w:rPr>
        <w:t>p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3"/>
          <w:sz w:val="24"/>
          <w:szCs w:val="24"/>
          <w:lang w:val="ro-RO"/>
        </w:rPr>
        <w:t>z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3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t</w:t>
      </w:r>
      <w:r w:rsidRPr="00092DB5">
        <w:rPr>
          <w:spacing w:val="4"/>
          <w:sz w:val="24"/>
          <w:szCs w:val="24"/>
          <w:lang w:val="ro-RO"/>
        </w:rPr>
        <w:t xml:space="preserve"> 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4"/>
          <w:sz w:val="24"/>
          <w:szCs w:val="24"/>
          <w:lang w:val="ro-RO"/>
        </w:rPr>
        <w:t>g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1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4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.</w:t>
      </w:r>
    </w:p>
    <w:p w14:paraId="72DE5F56" w14:textId="77777777" w:rsidR="00092DB5" w:rsidRDefault="00092DB5" w:rsidP="00092DB5">
      <w:pPr>
        <w:ind w:left="217"/>
        <w:rPr>
          <w:spacing w:val="-1"/>
          <w:sz w:val="24"/>
          <w:szCs w:val="24"/>
          <w:lang w:val="ro-RO"/>
        </w:rPr>
      </w:pPr>
    </w:p>
    <w:p w14:paraId="0896F94E" w14:textId="20C47C03" w:rsidR="00092DB5" w:rsidRDefault="00CE0597" w:rsidP="00092DB5">
      <w:pPr>
        <w:ind w:left="217"/>
        <w:rPr>
          <w:sz w:val="24"/>
          <w:szCs w:val="24"/>
          <w:lang w:val="ro-RO"/>
        </w:rPr>
      </w:pPr>
      <w:r w:rsidRPr="00092DB5">
        <w:rPr>
          <w:spacing w:val="-1"/>
          <w:sz w:val="24"/>
          <w:szCs w:val="24"/>
          <w:lang w:val="ro-RO"/>
        </w:rPr>
        <w:t>II</w:t>
      </w:r>
      <w:r w:rsidRPr="00092DB5">
        <w:rPr>
          <w:spacing w:val="-5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D</w:t>
      </w:r>
      <w:r w:rsidRPr="00092DB5">
        <w:rPr>
          <w:sz w:val="24"/>
          <w:szCs w:val="24"/>
          <w:lang w:val="ro-RO"/>
        </w:rPr>
        <w:t>o</w:t>
      </w:r>
      <w:r w:rsidRPr="00092DB5">
        <w:rPr>
          <w:spacing w:val="-2"/>
          <w:sz w:val="24"/>
          <w:szCs w:val="24"/>
          <w:lang w:val="ro-RO"/>
        </w:rPr>
        <w:t>mi</w:t>
      </w:r>
      <w:r w:rsidRPr="00092DB5">
        <w:rPr>
          <w:spacing w:val="3"/>
          <w:sz w:val="24"/>
          <w:szCs w:val="24"/>
          <w:lang w:val="ro-RO"/>
        </w:rPr>
        <w:t>c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pacing w:val="-2"/>
          <w:sz w:val="24"/>
          <w:szCs w:val="24"/>
          <w:lang w:val="ro-RO"/>
        </w:rPr>
        <w:t>li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z w:val="24"/>
          <w:szCs w:val="24"/>
          <w:lang w:val="ro-RO"/>
        </w:rPr>
        <w:t>l</w:t>
      </w:r>
      <w:r w:rsidRPr="00092DB5">
        <w:rPr>
          <w:spacing w:val="-1"/>
          <w:sz w:val="24"/>
          <w:szCs w:val="24"/>
          <w:lang w:val="ro-RO"/>
        </w:rPr>
        <w:t xml:space="preserve"> </w:t>
      </w:r>
      <w:r w:rsidRPr="00092DB5">
        <w:rPr>
          <w:spacing w:val="4"/>
          <w:sz w:val="24"/>
          <w:szCs w:val="24"/>
          <w:lang w:val="ro-RO"/>
        </w:rPr>
        <w:t>d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3"/>
          <w:sz w:val="24"/>
          <w:szCs w:val="24"/>
          <w:lang w:val="ro-RO"/>
        </w:rPr>
        <w:t>c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 xml:space="preserve">at 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c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 xml:space="preserve">: 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092DB5">
        <w:rPr>
          <w:spacing w:val="-2"/>
          <w:sz w:val="24"/>
          <w:szCs w:val="24"/>
          <w:lang w:val="ro-RO"/>
        </w:rPr>
        <w:t>.......................................................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7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1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-5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 xml:space="preserve">. 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, b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,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pacing w:val="-4"/>
          <w:sz w:val="24"/>
          <w:szCs w:val="24"/>
          <w:lang w:val="ro-RO"/>
        </w:rPr>
        <w:t>c</w:t>
      </w:r>
      <w:r w:rsidRPr="00092DB5">
        <w:rPr>
          <w:sz w:val="24"/>
          <w:szCs w:val="24"/>
          <w:lang w:val="ro-RO"/>
        </w:rPr>
        <w:t>.</w:t>
      </w:r>
      <w:r w:rsidR="00092DB5">
        <w:rPr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,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,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-4"/>
          <w:sz w:val="24"/>
          <w:szCs w:val="24"/>
          <w:lang w:val="ro-RO"/>
        </w:rPr>
        <w:t>p</w:t>
      </w:r>
      <w:r w:rsidRPr="00092DB5">
        <w:rPr>
          <w:sz w:val="24"/>
          <w:szCs w:val="24"/>
          <w:lang w:val="ro-RO"/>
        </w:rPr>
        <w:t xml:space="preserve">. 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 xml:space="preserve">, 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c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lit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092DB5">
        <w:rPr>
          <w:spacing w:val="-2"/>
          <w:sz w:val="24"/>
          <w:szCs w:val="24"/>
          <w:lang w:val="ro-RO"/>
        </w:rPr>
        <w:t>..............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,</w:t>
      </w:r>
      <w:r w:rsidRPr="00092DB5">
        <w:rPr>
          <w:spacing w:val="-4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j</w:t>
      </w:r>
      <w:r w:rsidRPr="00092DB5">
        <w:rPr>
          <w:sz w:val="24"/>
          <w:szCs w:val="24"/>
          <w:lang w:val="ro-RO"/>
        </w:rPr>
        <w:t>ud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ţ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</w:p>
    <w:p w14:paraId="0AD6AF3B" w14:textId="77777777" w:rsidR="00092DB5" w:rsidRDefault="00092DB5" w:rsidP="00092DB5">
      <w:pPr>
        <w:ind w:left="217" w:right="683"/>
        <w:rPr>
          <w:sz w:val="24"/>
          <w:szCs w:val="24"/>
          <w:lang w:val="ro-RO"/>
        </w:rPr>
      </w:pPr>
    </w:p>
    <w:p w14:paraId="600BEF0B" w14:textId="22E6C9C1" w:rsidR="00E704D6" w:rsidRPr="00092DB5" w:rsidRDefault="00CE0597" w:rsidP="00092DB5">
      <w:pPr>
        <w:ind w:left="217" w:right="683"/>
        <w:rPr>
          <w:sz w:val="24"/>
          <w:szCs w:val="24"/>
          <w:lang w:val="ro-RO"/>
        </w:rPr>
      </w:pPr>
      <w:r w:rsidRPr="00092DB5">
        <w:rPr>
          <w:spacing w:val="-5"/>
          <w:sz w:val="24"/>
          <w:szCs w:val="24"/>
          <w:lang w:val="ro-RO"/>
        </w:rPr>
        <w:t>I</w:t>
      </w:r>
      <w:r w:rsidRPr="00092DB5">
        <w:rPr>
          <w:spacing w:val="2"/>
          <w:sz w:val="24"/>
          <w:szCs w:val="24"/>
          <w:lang w:val="ro-RO"/>
        </w:rPr>
        <w:t>V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D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a/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-5"/>
          <w:sz w:val="24"/>
          <w:szCs w:val="24"/>
          <w:lang w:val="ro-RO"/>
        </w:rPr>
        <w:t>I</w:t>
      </w:r>
      <w:r w:rsidRPr="00092DB5">
        <w:rPr>
          <w:spacing w:val="4"/>
          <w:sz w:val="24"/>
          <w:szCs w:val="24"/>
          <w:lang w:val="ro-RO"/>
        </w:rPr>
        <w:t>n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v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 xml:space="preserve"> </w:t>
      </w:r>
      <w:r w:rsidRPr="00092DB5">
        <w:rPr>
          <w:spacing w:val="4"/>
          <w:sz w:val="24"/>
          <w:szCs w:val="24"/>
          <w:lang w:val="ro-RO"/>
        </w:rPr>
        <w:t>d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pacing w:val="1"/>
          <w:sz w:val="24"/>
          <w:szCs w:val="24"/>
          <w:lang w:val="ro-RO"/>
        </w:rPr>
        <w:t>i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6"/>
          <w:sz w:val="24"/>
          <w:szCs w:val="24"/>
          <w:lang w:val="ro-RO"/>
        </w:rPr>
        <w:t xml:space="preserve"> 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ca</w:t>
      </w:r>
      <w:r w:rsidRPr="00092DB5">
        <w:rPr>
          <w:spacing w:val="2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1"/>
          <w:sz w:val="24"/>
          <w:szCs w:val="24"/>
          <w:lang w:val="ro-RO"/>
        </w:rPr>
        <w:t xml:space="preserve"> s</w:t>
      </w:r>
      <w:r w:rsidRPr="00092DB5">
        <w:rPr>
          <w:spacing w:val="-1"/>
          <w:sz w:val="24"/>
          <w:szCs w:val="24"/>
          <w:lang w:val="ro-RO"/>
        </w:rPr>
        <w:t>-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d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z w:val="24"/>
          <w:szCs w:val="24"/>
          <w:lang w:val="ro-RO"/>
        </w:rPr>
        <w:t>s</w:t>
      </w:r>
      <w:r w:rsidRPr="00092DB5">
        <w:rPr>
          <w:spacing w:val="2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abuz</w:t>
      </w:r>
      <w:r w:rsidRPr="00092DB5">
        <w:rPr>
          <w:spacing w:val="3"/>
          <w:sz w:val="24"/>
          <w:szCs w:val="24"/>
          <w:lang w:val="ro-RO"/>
        </w:rPr>
        <w:t>u</w:t>
      </w:r>
      <w:r w:rsidRPr="00092DB5">
        <w:rPr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z w:val="24"/>
          <w:szCs w:val="24"/>
          <w:lang w:val="ro-RO"/>
        </w:rPr>
        <w:t>up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c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ui</w:t>
      </w:r>
    </w:p>
    <w:p w14:paraId="3A2F2541" w14:textId="77777777" w:rsidR="007949A7" w:rsidRDefault="00CE0597" w:rsidP="00092DB5">
      <w:pPr>
        <w:ind w:left="217" w:right="2049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7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 xml:space="preserve">. </w:t>
      </w:r>
    </w:p>
    <w:p w14:paraId="44DE72D4" w14:textId="3DB507C7" w:rsidR="00E704D6" w:rsidRPr="00092DB5" w:rsidRDefault="00CE0597" w:rsidP="00092DB5">
      <w:pPr>
        <w:ind w:left="217" w:right="2049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V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-3"/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c</w:t>
      </w:r>
      <w:r w:rsidRPr="00092DB5">
        <w:rPr>
          <w:spacing w:val="3"/>
          <w:sz w:val="24"/>
          <w:szCs w:val="24"/>
          <w:lang w:val="ro-RO"/>
        </w:rPr>
        <w:t>u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pacing w:val="-2"/>
          <w:sz w:val="24"/>
          <w:szCs w:val="24"/>
          <w:lang w:val="ro-RO"/>
        </w:rPr>
        <w:t>/</w:t>
      </w:r>
      <w:r w:rsidRPr="00092DB5">
        <w:rPr>
          <w:spacing w:val="2"/>
          <w:sz w:val="24"/>
          <w:szCs w:val="24"/>
          <w:lang w:val="ro-RO"/>
        </w:rPr>
        <w:t>A</w:t>
      </w:r>
      <w:r w:rsidRPr="00092DB5">
        <w:rPr>
          <w:sz w:val="24"/>
          <w:szCs w:val="24"/>
          <w:lang w:val="ro-RO"/>
        </w:rPr>
        <w:t>d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3"/>
          <w:sz w:val="24"/>
          <w:szCs w:val="24"/>
          <w:lang w:val="ro-RO"/>
        </w:rPr>
        <w:t>s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4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unde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-1"/>
          <w:sz w:val="24"/>
          <w:szCs w:val="24"/>
          <w:lang w:val="ro-RO"/>
        </w:rPr>
        <w:t>s-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p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dus</w:t>
      </w:r>
      <w:r w:rsidRPr="00092DB5">
        <w:rPr>
          <w:spacing w:val="2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3"/>
          <w:sz w:val="24"/>
          <w:szCs w:val="24"/>
          <w:lang w:val="ro-RO"/>
        </w:rPr>
        <w:t>b</w:t>
      </w:r>
      <w:r w:rsidRPr="00092DB5">
        <w:rPr>
          <w:sz w:val="24"/>
          <w:szCs w:val="24"/>
          <w:lang w:val="ro-RO"/>
        </w:rPr>
        <w:t>uz</w:t>
      </w:r>
      <w:r w:rsidRPr="00092DB5">
        <w:rPr>
          <w:spacing w:val="3"/>
          <w:sz w:val="24"/>
          <w:szCs w:val="24"/>
          <w:lang w:val="ro-RO"/>
        </w:rPr>
        <w:t>u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D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z w:val="24"/>
          <w:szCs w:val="24"/>
          <w:lang w:val="ro-RO"/>
        </w:rPr>
        <w:t>c</w:t>
      </w:r>
      <w:r w:rsidRPr="00092DB5">
        <w:rPr>
          <w:spacing w:val="-2"/>
          <w:sz w:val="24"/>
          <w:szCs w:val="24"/>
          <w:lang w:val="ro-RO"/>
        </w:rPr>
        <w:t>r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2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 xml:space="preserve">e 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z w:val="24"/>
          <w:szCs w:val="24"/>
          <w:lang w:val="ro-RO"/>
        </w:rPr>
        <w:t>ucc</w:t>
      </w:r>
      <w:r w:rsidRPr="00092DB5">
        <w:rPr>
          <w:spacing w:val="-3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ă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pacing w:val="-2"/>
          <w:sz w:val="24"/>
          <w:szCs w:val="24"/>
          <w:lang w:val="ro-RO"/>
        </w:rPr>
        <w:t>it</w:t>
      </w:r>
      <w:r w:rsidRPr="00092DB5">
        <w:rPr>
          <w:sz w:val="24"/>
          <w:szCs w:val="24"/>
          <w:lang w:val="ro-RO"/>
        </w:rPr>
        <w:t>ua</w:t>
      </w:r>
      <w:r w:rsidRPr="00092DB5">
        <w:rPr>
          <w:spacing w:val="2"/>
          <w:sz w:val="24"/>
          <w:szCs w:val="24"/>
          <w:lang w:val="ro-RO"/>
        </w:rPr>
        <w:t>ţi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i</w:t>
      </w:r>
    </w:p>
    <w:p w14:paraId="22481AF0" w14:textId="3F7B6CAE" w:rsidR="007949A7" w:rsidRDefault="00CE0597" w:rsidP="007949A7">
      <w:pPr>
        <w:ind w:left="217" w:right="-1"/>
        <w:jc w:val="both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7949A7">
        <w:rPr>
          <w:spacing w:val="-2"/>
          <w:sz w:val="24"/>
          <w:szCs w:val="24"/>
          <w:lang w:val="ro-RO"/>
        </w:rPr>
        <w:t>...............................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7949A7">
        <w:rPr>
          <w:spacing w:val="-2"/>
          <w:sz w:val="24"/>
          <w:szCs w:val="24"/>
          <w:lang w:val="ro-RO"/>
        </w:rPr>
        <w:t>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</w:p>
    <w:p w14:paraId="403287A1" w14:textId="77777777" w:rsidR="007949A7" w:rsidRDefault="007949A7" w:rsidP="007949A7">
      <w:pPr>
        <w:ind w:left="217" w:right="-1"/>
        <w:jc w:val="both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>
        <w:rPr>
          <w:spacing w:val="-2"/>
          <w:sz w:val="24"/>
          <w:szCs w:val="24"/>
          <w:lang w:val="ro-RO"/>
        </w:rPr>
        <w:t>...............................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>
        <w:rPr>
          <w:spacing w:val="-2"/>
          <w:sz w:val="24"/>
          <w:szCs w:val="24"/>
          <w:lang w:val="ro-RO"/>
        </w:rPr>
        <w:t>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</w:p>
    <w:p w14:paraId="6D8A0480" w14:textId="77777777" w:rsidR="007949A7" w:rsidRDefault="007949A7" w:rsidP="007949A7">
      <w:pPr>
        <w:ind w:left="217" w:right="-1"/>
        <w:jc w:val="both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>
        <w:rPr>
          <w:spacing w:val="-2"/>
          <w:sz w:val="24"/>
          <w:szCs w:val="24"/>
          <w:lang w:val="ro-RO"/>
        </w:rPr>
        <w:t>...............................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>
        <w:rPr>
          <w:spacing w:val="-2"/>
          <w:sz w:val="24"/>
          <w:szCs w:val="24"/>
          <w:lang w:val="ro-RO"/>
        </w:rPr>
        <w:t>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</w:p>
    <w:p w14:paraId="62DB9A9C" w14:textId="77777777" w:rsidR="007949A7" w:rsidRDefault="007949A7" w:rsidP="007949A7">
      <w:pPr>
        <w:ind w:left="217" w:right="-1"/>
        <w:jc w:val="both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>
        <w:rPr>
          <w:spacing w:val="-2"/>
          <w:sz w:val="24"/>
          <w:szCs w:val="24"/>
          <w:lang w:val="ro-RO"/>
        </w:rPr>
        <w:t>...............................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>
        <w:rPr>
          <w:spacing w:val="-2"/>
          <w:sz w:val="24"/>
          <w:szCs w:val="24"/>
          <w:lang w:val="ro-RO"/>
        </w:rPr>
        <w:t>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</w:p>
    <w:p w14:paraId="1DC7331B" w14:textId="77777777" w:rsidR="007949A7" w:rsidRDefault="007949A7" w:rsidP="007949A7">
      <w:pPr>
        <w:ind w:left="217" w:right="-1"/>
        <w:jc w:val="both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>
        <w:rPr>
          <w:spacing w:val="-2"/>
          <w:sz w:val="24"/>
          <w:szCs w:val="24"/>
          <w:lang w:val="ro-RO"/>
        </w:rPr>
        <w:t>...............................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>
        <w:rPr>
          <w:spacing w:val="-2"/>
          <w:sz w:val="24"/>
          <w:szCs w:val="24"/>
          <w:lang w:val="ro-RO"/>
        </w:rPr>
        <w:t>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</w:p>
    <w:p w14:paraId="445F4F14" w14:textId="77777777" w:rsidR="007949A7" w:rsidRDefault="007949A7" w:rsidP="007949A7">
      <w:pPr>
        <w:ind w:left="217" w:right="2085"/>
        <w:jc w:val="both"/>
        <w:rPr>
          <w:sz w:val="24"/>
          <w:szCs w:val="24"/>
          <w:lang w:val="ro-RO"/>
        </w:rPr>
      </w:pPr>
    </w:p>
    <w:p w14:paraId="24E81632" w14:textId="433E340A" w:rsidR="00E704D6" w:rsidRPr="00092DB5" w:rsidRDefault="00CE0597" w:rsidP="007949A7">
      <w:pPr>
        <w:ind w:left="217" w:right="2085"/>
        <w:jc w:val="both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V</w:t>
      </w:r>
      <w:r w:rsidRPr="00092DB5">
        <w:rPr>
          <w:spacing w:val="-5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Susp</w:t>
      </w:r>
      <w:r w:rsidRPr="00092DB5">
        <w:rPr>
          <w:spacing w:val="-3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c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4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e/</w:t>
      </w:r>
      <w:r w:rsidRPr="00092DB5">
        <w:rPr>
          <w:spacing w:val="2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S</w:t>
      </w:r>
      <w:r w:rsidRPr="00092DB5">
        <w:rPr>
          <w:spacing w:val="-1"/>
          <w:sz w:val="24"/>
          <w:szCs w:val="24"/>
          <w:lang w:val="ro-RO"/>
        </w:rPr>
        <w:t>i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ua</w:t>
      </w:r>
      <w:r w:rsidRPr="00092DB5">
        <w:rPr>
          <w:spacing w:val="2"/>
          <w:sz w:val="24"/>
          <w:szCs w:val="24"/>
          <w:lang w:val="ro-RO"/>
        </w:rPr>
        <w:t>ţi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de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-4"/>
          <w:sz w:val="24"/>
          <w:szCs w:val="24"/>
          <w:lang w:val="ro-RO"/>
        </w:rPr>
        <w:t>v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o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en</w:t>
      </w:r>
      <w:r w:rsidRPr="00092DB5">
        <w:rPr>
          <w:spacing w:val="-2"/>
          <w:sz w:val="24"/>
          <w:szCs w:val="24"/>
          <w:lang w:val="ro-RO"/>
        </w:rPr>
        <w:t>ţ</w:t>
      </w:r>
      <w:r w:rsidRPr="00092DB5">
        <w:rPr>
          <w:sz w:val="24"/>
          <w:szCs w:val="24"/>
          <w:lang w:val="ro-RO"/>
        </w:rPr>
        <w:t>ă</w:t>
      </w:r>
      <w:r w:rsidRPr="00092DB5">
        <w:rPr>
          <w:spacing w:val="7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z w:val="24"/>
          <w:szCs w:val="24"/>
          <w:lang w:val="ro-RO"/>
        </w:rPr>
        <w:t>up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c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4"/>
          <w:sz w:val="24"/>
          <w:szCs w:val="24"/>
          <w:lang w:val="ro-RO"/>
        </w:rPr>
        <w:t>p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,</w:t>
      </w:r>
      <w:r w:rsidRPr="00092DB5">
        <w:rPr>
          <w:spacing w:val="5"/>
          <w:sz w:val="24"/>
          <w:szCs w:val="24"/>
          <w:lang w:val="ro-RO"/>
        </w:rPr>
        <w:t xml:space="preserve"> 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3"/>
          <w:sz w:val="24"/>
          <w:szCs w:val="24"/>
          <w:lang w:val="ro-RO"/>
        </w:rPr>
        <w:t>c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3"/>
          <w:sz w:val="24"/>
          <w:szCs w:val="24"/>
          <w:lang w:val="ro-RO"/>
        </w:rPr>
        <w:t>s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v v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o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4"/>
          <w:sz w:val="24"/>
          <w:szCs w:val="24"/>
          <w:lang w:val="ro-RO"/>
        </w:rPr>
        <w:t>n</w:t>
      </w:r>
      <w:r w:rsidRPr="00092DB5">
        <w:rPr>
          <w:spacing w:val="-2"/>
          <w:sz w:val="24"/>
          <w:szCs w:val="24"/>
          <w:lang w:val="ro-RO"/>
        </w:rPr>
        <w:t>ţ</w:t>
      </w:r>
      <w:r w:rsidRPr="00092DB5">
        <w:rPr>
          <w:sz w:val="24"/>
          <w:szCs w:val="24"/>
          <w:lang w:val="ro-RO"/>
        </w:rPr>
        <w:t>ă p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pacing w:val="4"/>
          <w:sz w:val="24"/>
          <w:szCs w:val="24"/>
          <w:lang w:val="ro-RO"/>
        </w:rPr>
        <w:t>h</w:t>
      </w:r>
      <w:r w:rsidRPr="00092DB5">
        <w:rPr>
          <w:sz w:val="24"/>
          <w:szCs w:val="24"/>
          <w:lang w:val="ro-RO"/>
        </w:rPr>
        <w:t>o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og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că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-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bu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2"/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>y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pacing w:val="4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g</w:t>
      </w:r>
      <w:r w:rsidRPr="00092DB5">
        <w:rPr>
          <w:spacing w:val="-2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-1"/>
          <w:sz w:val="24"/>
          <w:szCs w:val="24"/>
          <w:lang w:val="ro-RO"/>
        </w:rPr>
        <w:t>s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4"/>
          <w:sz w:val="24"/>
          <w:szCs w:val="24"/>
          <w:lang w:val="ro-RO"/>
        </w:rPr>
        <w:t>p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c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4"/>
          <w:sz w:val="24"/>
          <w:szCs w:val="24"/>
          <w:lang w:val="ro-RO"/>
        </w:rPr>
        <w:t>p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pacing w:val="-6"/>
          <w:sz w:val="24"/>
          <w:szCs w:val="24"/>
          <w:lang w:val="ro-RO"/>
        </w:rPr>
        <w:t>l</w:t>
      </w:r>
      <w:r w:rsidRPr="00092DB5">
        <w:rPr>
          <w:spacing w:val="4"/>
          <w:sz w:val="24"/>
          <w:szCs w:val="24"/>
          <w:lang w:val="ro-RO"/>
        </w:rPr>
        <w:t>u</w:t>
      </w:r>
      <w:r w:rsidRPr="00092DB5">
        <w:rPr>
          <w:sz w:val="24"/>
          <w:szCs w:val="24"/>
          <w:lang w:val="ro-RO"/>
        </w:rPr>
        <w:t>i</w:t>
      </w:r>
    </w:p>
    <w:p w14:paraId="76A83435" w14:textId="1C7E9EC6" w:rsidR="00E704D6" w:rsidRPr="00092DB5" w:rsidRDefault="00CE0597" w:rsidP="00092DB5">
      <w:pPr>
        <w:ind w:left="217"/>
        <w:jc w:val="both"/>
        <w:rPr>
          <w:sz w:val="24"/>
          <w:szCs w:val="24"/>
          <w:lang w:val="ro-RO"/>
        </w:rPr>
      </w:pPr>
      <w:r w:rsidRPr="00092DB5">
        <w:rPr>
          <w:position w:val="-1"/>
          <w:sz w:val="24"/>
          <w:szCs w:val="24"/>
          <w:lang w:val="ro-RO"/>
        </w:rPr>
        <w:t>Se</w:t>
      </w:r>
      <w:r w:rsidRPr="00092DB5">
        <w:rPr>
          <w:spacing w:val="-2"/>
          <w:position w:val="-1"/>
          <w:sz w:val="24"/>
          <w:szCs w:val="24"/>
          <w:lang w:val="ro-RO"/>
        </w:rPr>
        <w:t xml:space="preserve"> </w:t>
      </w:r>
      <w:r w:rsidRPr="00092DB5">
        <w:rPr>
          <w:spacing w:val="4"/>
          <w:position w:val="-1"/>
          <w:sz w:val="24"/>
          <w:szCs w:val="24"/>
          <w:lang w:val="ro-RO"/>
        </w:rPr>
        <w:t>p</w:t>
      </w:r>
      <w:r w:rsidRPr="00092DB5">
        <w:rPr>
          <w:spacing w:val="-4"/>
          <w:position w:val="-1"/>
          <w:sz w:val="24"/>
          <w:szCs w:val="24"/>
          <w:lang w:val="ro-RO"/>
        </w:rPr>
        <w:t>o</w:t>
      </w:r>
      <w:r w:rsidRPr="00092DB5">
        <w:rPr>
          <w:position w:val="-1"/>
          <w:sz w:val="24"/>
          <w:szCs w:val="24"/>
          <w:lang w:val="ro-RO"/>
        </w:rPr>
        <w:t xml:space="preserve">t </w:t>
      </w:r>
      <w:r w:rsidRPr="00092DB5">
        <w:rPr>
          <w:spacing w:val="4"/>
          <w:position w:val="-1"/>
          <w:sz w:val="24"/>
          <w:szCs w:val="24"/>
          <w:lang w:val="ro-RO"/>
        </w:rPr>
        <w:t>a</w:t>
      </w:r>
      <w:r w:rsidRPr="00092DB5">
        <w:rPr>
          <w:spacing w:val="-2"/>
          <w:position w:val="-1"/>
          <w:sz w:val="24"/>
          <w:szCs w:val="24"/>
          <w:lang w:val="ro-RO"/>
        </w:rPr>
        <w:t>l</w:t>
      </w:r>
      <w:r w:rsidRPr="00092DB5">
        <w:rPr>
          <w:position w:val="-1"/>
          <w:sz w:val="24"/>
          <w:szCs w:val="24"/>
          <w:lang w:val="ro-RO"/>
        </w:rPr>
        <w:t>ege</w:t>
      </w:r>
      <w:r w:rsidRPr="00092DB5">
        <w:rPr>
          <w:spacing w:val="-2"/>
          <w:position w:val="-1"/>
          <w:sz w:val="24"/>
          <w:szCs w:val="24"/>
          <w:lang w:val="ro-RO"/>
        </w:rPr>
        <w:t xml:space="preserve"> m</w:t>
      </w:r>
      <w:r w:rsidRPr="00092DB5">
        <w:rPr>
          <w:spacing w:val="3"/>
          <w:position w:val="-1"/>
          <w:sz w:val="24"/>
          <w:szCs w:val="24"/>
          <w:lang w:val="ro-RO"/>
        </w:rPr>
        <w:t>a</w:t>
      </w:r>
      <w:r w:rsidRPr="00092DB5">
        <w:rPr>
          <w:position w:val="-1"/>
          <w:sz w:val="24"/>
          <w:szCs w:val="24"/>
          <w:lang w:val="ro-RO"/>
        </w:rPr>
        <w:t xml:space="preserve">i </w:t>
      </w:r>
      <w:r w:rsidRPr="00092DB5">
        <w:rPr>
          <w:spacing w:val="-2"/>
          <w:position w:val="-1"/>
          <w:sz w:val="24"/>
          <w:szCs w:val="24"/>
          <w:lang w:val="ro-RO"/>
        </w:rPr>
        <w:t>m</w:t>
      </w:r>
      <w:r w:rsidRPr="00092DB5">
        <w:rPr>
          <w:spacing w:val="4"/>
          <w:position w:val="-1"/>
          <w:sz w:val="24"/>
          <w:szCs w:val="24"/>
          <w:lang w:val="ro-RO"/>
        </w:rPr>
        <w:t>u</w:t>
      </w:r>
      <w:r w:rsidRPr="00092DB5">
        <w:rPr>
          <w:spacing w:val="-6"/>
          <w:position w:val="-1"/>
          <w:sz w:val="24"/>
          <w:szCs w:val="24"/>
          <w:lang w:val="ro-RO"/>
        </w:rPr>
        <w:t>l</w:t>
      </w:r>
      <w:r w:rsidRPr="00092DB5">
        <w:rPr>
          <w:spacing w:val="2"/>
          <w:position w:val="-1"/>
          <w:sz w:val="24"/>
          <w:szCs w:val="24"/>
          <w:lang w:val="ro-RO"/>
        </w:rPr>
        <w:t>t</w:t>
      </w:r>
      <w:r w:rsidRPr="00092DB5">
        <w:rPr>
          <w:position w:val="-1"/>
          <w:sz w:val="24"/>
          <w:szCs w:val="24"/>
          <w:lang w:val="ro-RO"/>
        </w:rPr>
        <w:t>e</w:t>
      </w:r>
      <w:r w:rsidRPr="00092DB5">
        <w:rPr>
          <w:spacing w:val="2"/>
          <w:position w:val="-1"/>
          <w:sz w:val="24"/>
          <w:szCs w:val="24"/>
          <w:lang w:val="ro-RO"/>
        </w:rPr>
        <w:t xml:space="preserve"> </w:t>
      </w:r>
      <w:r w:rsidRPr="00092DB5">
        <w:rPr>
          <w:spacing w:val="-4"/>
          <w:position w:val="-1"/>
          <w:sz w:val="24"/>
          <w:szCs w:val="24"/>
          <w:lang w:val="ro-RO"/>
        </w:rPr>
        <w:t>v</w:t>
      </w:r>
      <w:r w:rsidRPr="00092DB5">
        <w:rPr>
          <w:position w:val="-1"/>
          <w:sz w:val="24"/>
          <w:szCs w:val="24"/>
          <w:lang w:val="ro-RO"/>
        </w:rPr>
        <w:t>a</w:t>
      </w:r>
      <w:r w:rsidRPr="00092DB5">
        <w:rPr>
          <w:spacing w:val="2"/>
          <w:position w:val="-1"/>
          <w:sz w:val="24"/>
          <w:szCs w:val="24"/>
          <w:lang w:val="ro-RO"/>
        </w:rPr>
        <w:t>r</w:t>
      </w:r>
      <w:r w:rsidRPr="00092DB5">
        <w:rPr>
          <w:spacing w:val="-2"/>
          <w:position w:val="-1"/>
          <w:sz w:val="24"/>
          <w:szCs w:val="24"/>
          <w:lang w:val="ro-RO"/>
        </w:rPr>
        <w:t>i</w:t>
      </w:r>
      <w:r w:rsidRPr="00092DB5">
        <w:rPr>
          <w:position w:val="-1"/>
          <w:sz w:val="24"/>
          <w:szCs w:val="24"/>
          <w:lang w:val="ro-RO"/>
        </w:rPr>
        <w:t>an</w:t>
      </w:r>
      <w:r w:rsidRPr="00092DB5">
        <w:rPr>
          <w:spacing w:val="2"/>
          <w:position w:val="-1"/>
          <w:sz w:val="24"/>
          <w:szCs w:val="24"/>
          <w:lang w:val="ro-RO"/>
        </w:rPr>
        <w:t>t</w:t>
      </w:r>
      <w:r w:rsidRPr="00092DB5">
        <w:rPr>
          <w:position w:val="-1"/>
          <w:sz w:val="24"/>
          <w:szCs w:val="24"/>
          <w:lang w:val="ro-RO"/>
        </w:rPr>
        <w:t>e</w:t>
      </w:r>
      <w:r w:rsidRPr="00092DB5">
        <w:rPr>
          <w:spacing w:val="-3"/>
          <w:position w:val="-1"/>
          <w:sz w:val="24"/>
          <w:szCs w:val="24"/>
          <w:lang w:val="ro-RO"/>
        </w:rPr>
        <w:t xml:space="preserve"> </w:t>
      </w:r>
      <w:r w:rsidRPr="00092DB5">
        <w:rPr>
          <w:spacing w:val="4"/>
          <w:position w:val="-1"/>
          <w:sz w:val="24"/>
          <w:szCs w:val="24"/>
          <w:lang w:val="ro-RO"/>
        </w:rPr>
        <w:t>d</w:t>
      </w:r>
      <w:r w:rsidRPr="00092DB5">
        <w:rPr>
          <w:position w:val="-1"/>
          <w:sz w:val="24"/>
          <w:szCs w:val="24"/>
          <w:lang w:val="ro-RO"/>
        </w:rPr>
        <w:t>e</w:t>
      </w:r>
      <w:r w:rsidRPr="00092DB5">
        <w:rPr>
          <w:spacing w:val="-3"/>
          <w:position w:val="-1"/>
          <w:sz w:val="24"/>
          <w:szCs w:val="24"/>
          <w:lang w:val="ro-RO"/>
        </w:rPr>
        <w:t xml:space="preserve"> </w:t>
      </w:r>
      <w:r w:rsidRPr="00092DB5">
        <w:rPr>
          <w:spacing w:val="3"/>
          <w:position w:val="-1"/>
          <w:sz w:val="24"/>
          <w:szCs w:val="24"/>
          <w:lang w:val="ro-RO"/>
        </w:rPr>
        <w:t>r</w:t>
      </w:r>
      <w:r w:rsidRPr="00092DB5">
        <w:rPr>
          <w:position w:val="-1"/>
          <w:sz w:val="24"/>
          <w:szCs w:val="24"/>
          <w:lang w:val="ro-RO"/>
        </w:rPr>
        <w:t>ă</w:t>
      </w:r>
      <w:r w:rsidRPr="00092DB5">
        <w:rPr>
          <w:spacing w:val="-1"/>
          <w:position w:val="-1"/>
          <w:sz w:val="24"/>
          <w:szCs w:val="24"/>
          <w:lang w:val="ro-RO"/>
        </w:rPr>
        <w:t>s</w:t>
      </w:r>
      <w:r w:rsidRPr="00092DB5">
        <w:rPr>
          <w:position w:val="-1"/>
          <w:sz w:val="24"/>
          <w:szCs w:val="24"/>
          <w:lang w:val="ro-RO"/>
        </w:rPr>
        <w:t>pun</w:t>
      </w:r>
      <w:r w:rsidRPr="00092DB5">
        <w:rPr>
          <w:spacing w:val="-1"/>
          <w:position w:val="-1"/>
          <w:sz w:val="24"/>
          <w:szCs w:val="24"/>
          <w:lang w:val="ro-RO"/>
        </w:rPr>
        <w:t>s</w:t>
      </w:r>
      <w:r w:rsidRPr="00092DB5">
        <w:rPr>
          <w:position w:val="-1"/>
          <w:sz w:val="24"/>
          <w:szCs w:val="24"/>
          <w:lang w:val="ro-RO"/>
        </w:rPr>
        <w:t>.</w:t>
      </w:r>
    </w:p>
    <w:p w14:paraId="2DE7D05D" w14:textId="77777777" w:rsidR="00E704D6" w:rsidRPr="001D3EBB" w:rsidRDefault="00E704D6" w:rsidP="00092DB5">
      <w:pPr>
        <w:rPr>
          <w:sz w:val="16"/>
          <w:szCs w:val="16"/>
          <w:lang w:val="ro-RO"/>
        </w:rPr>
      </w:pPr>
    </w:p>
    <w:tbl>
      <w:tblPr>
        <w:tblW w:w="609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3260"/>
        <w:gridCol w:w="1843"/>
      </w:tblGrid>
      <w:tr w:rsidR="00E704D6" w:rsidRPr="00092DB5" w14:paraId="032EC155" w14:textId="77777777" w:rsidTr="007949A7">
        <w:trPr>
          <w:trHeight w:hRule="exact" w:val="33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440C" w14:textId="77777777" w:rsidR="00E704D6" w:rsidRPr="00092DB5" w:rsidRDefault="00CE0597" w:rsidP="007949A7">
            <w:pPr>
              <w:ind w:left="103"/>
              <w:jc w:val="center"/>
              <w:rPr>
                <w:sz w:val="24"/>
                <w:szCs w:val="24"/>
                <w:lang w:val="ro-RO"/>
              </w:rPr>
            </w:pPr>
            <w:r w:rsidRPr="00092DB5">
              <w:rPr>
                <w:spacing w:val="2"/>
                <w:sz w:val="24"/>
                <w:szCs w:val="24"/>
                <w:lang w:val="ro-RO"/>
              </w:rPr>
              <w:t>N</w:t>
            </w:r>
            <w:r w:rsidRPr="00092DB5">
              <w:rPr>
                <w:spacing w:val="-1"/>
                <w:sz w:val="24"/>
                <w:szCs w:val="24"/>
                <w:lang w:val="ro-RO"/>
              </w:rPr>
              <w:t>r</w:t>
            </w:r>
            <w:r w:rsidRPr="00092DB5">
              <w:rPr>
                <w:sz w:val="24"/>
                <w:szCs w:val="24"/>
                <w:lang w:val="ro-RO"/>
              </w:rPr>
              <w:t>.</w:t>
            </w:r>
            <w:r w:rsidRPr="00092DB5">
              <w:rPr>
                <w:spacing w:val="3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z w:val="24"/>
                <w:szCs w:val="24"/>
                <w:lang w:val="ro-RO"/>
              </w:rPr>
              <w:t>c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r</w:t>
            </w:r>
            <w:r w:rsidRPr="00092DB5">
              <w:rPr>
                <w:sz w:val="24"/>
                <w:szCs w:val="24"/>
                <w:lang w:val="ro-RO"/>
              </w:rPr>
              <w:t>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460B" w14:textId="77777777" w:rsidR="00E704D6" w:rsidRPr="00092DB5" w:rsidRDefault="00CE0597" w:rsidP="007949A7">
            <w:pPr>
              <w:ind w:left="103"/>
              <w:jc w:val="center"/>
              <w:rPr>
                <w:sz w:val="24"/>
                <w:szCs w:val="24"/>
                <w:lang w:val="ro-RO"/>
              </w:rPr>
            </w:pPr>
            <w:r w:rsidRPr="00092DB5">
              <w:rPr>
                <w:spacing w:val="-3"/>
                <w:sz w:val="24"/>
                <w:szCs w:val="24"/>
                <w:lang w:val="ro-RO"/>
              </w:rPr>
              <w:t>T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i</w:t>
            </w:r>
            <w:r w:rsidRPr="00092DB5">
              <w:rPr>
                <w:sz w:val="24"/>
                <w:szCs w:val="24"/>
                <w:lang w:val="ro-RO"/>
              </w:rPr>
              <w:t>p</w:t>
            </w:r>
            <w:r w:rsidRPr="00092DB5">
              <w:rPr>
                <w:spacing w:val="4"/>
                <w:sz w:val="24"/>
                <w:szCs w:val="24"/>
                <w:lang w:val="ro-RO"/>
              </w:rPr>
              <w:t>u</w:t>
            </w:r>
            <w:r w:rsidRPr="00092DB5">
              <w:rPr>
                <w:sz w:val="24"/>
                <w:szCs w:val="24"/>
                <w:lang w:val="ro-RO"/>
              </w:rPr>
              <w:t>l</w:t>
            </w:r>
            <w:r w:rsidRPr="00092DB5">
              <w:rPr>
                <w:spacing w:val="-4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pacing w:val="4"/>
                <w:sz w:val="24"/>
                <w:szCs w:val="24"/>
                <w:lang w:val="ro-RO"/>
              </w:rPr>
              <w:t>d</w:t>
            </w:r>
            <w:r w:rsidRPr="00092DB5">
              <w:rPr>
                <w:sz w:val="24"/>
                <w:szCs w:val="24"/>
                <w:lang w:val="ro-RO"/>
              </w:rPr>
              <w:t>e</w:t>
            </w:r>
            <w:r w:rsidRPr="00092DB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pacing w:val="-4"/>
                <w:sz w:val="24"/>
                <w:szCs w:val="24"/>
                <w:lang w:val="ro-RO"/>
              </w:rPr>
              <w:t>v</w:t>
            </w:r>
            <w:r w:rsidRPr="00092DB5">
              <w:rPr>
                <w:spacing w:val="2"/>
                <w:sz w:val="24"/>
                <w:szCs w:val="24"/>
                <w:lang w:val="ro-RO"/>
              </w:rPr>
              <w:t>i</w:t>
            </w:r>
            <w:r w:rsidRPr="00092DB5">
              <w:rPr>
                <w:sz w:val="24"/>
                <w:szCs w:val="24"/>
                <w:lang w:val="ro-RO"/>
              </w:rPr>
              <w:t>o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l</w:t>
            </w:r>
            <w:r w:rsidRPr="00092DB5">
              <w:rPr>
                <w:sz w:val="24"/>
                <w:szCs w:val="24"/>
                <w:lang w:val="ro-RO"/>
              </w:rPr>
              <w:t>en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ţ</w:t>
            </w:r>
            <w:r w:rsidRPr="00092DB5">
              <w:rPr>
                <w:spacing w:val="3"/>
                <w:sz w:val="24"/>
                <w:szCs w:val="24"/>
                <w:lang w:val="ro-RO"/>
              </w:rPr>
              <w:t>ă</w:t>
            </w:r>
            <w:r w:rsidRPr="00092DB5">
              <w:rPr>
                <w:sz w:val="24"/>
                <w:szCs w:val="24"/>
                <w:lang w:val="ro-RO"/>
              </w:rPr>
              <w:t>/</w:t>
            </w:r>
            <w:r w:rsidRPr="00092DB5">
              <w:rPr>
                <w:spacing w:val="3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z w:val="24"/>
                <w:szCs w:val="24"/>
                <w:lang w:val="ro-RO"/>
              </w:rPr>
              <w:t>abuz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EAFD" w14:textId="264DF6E0" w:rsidR="00E704D6" w:rsidRPr="00092DB5" w:rsidRDefault="00CE0597" w:rsidP="007949A7">
            <w:pPr>
              <w:ind w:left="103"/>
              <w:jc w:val="center"/>
              <w:rPr>
                <w:sz w:val="24"/>
                <w:szCs w:val="24"/>
                <w:lang w:val="ro-RO"/>
              </w:rPr>
            </w:pPr>
            <w:r w:rsidRPr="00092DB5">
              <w:rPr>
                <w:spacing w:val="-3"/>
                <w:sz w:val="24"/>
                <w:szCs w:val="24"/>
                <w:lang w:val="ro-RO"/>
              </w:rPr>
              <w:t>B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i</w:t>
            </w:r>
            <w:r w:rsidRPr="00092DB5">
              <w:rPr>
                <w:spacing w:val="3"/>
                <w:sz w:val="24"/>
                <w:szCs w:val="24"/>
                <w:lang w:val="ro-RO"/>
              </w:rPr>
              <w:t>f</w:t>
            </w:r>
            <w:r w:rsidRPr="00092DB5">
              <w:rPr>
                <w:sz w:val="24"/>
                <w:szCs w:val="24"/>
                <w:lang w:val="ro-RO"/>
              </w:rPr>
              <w:t>a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ţ</w:t>
            </w:r>
            <w:r w:rsidRPr="00092DB5">
              <w:rPr>
                <w:sz w:val="24"/>
                <w:szCs w:val="24"/>
                <w:lang w:val="ro-RO"/>
              </w:rPr>
              <w:t>i dacă</w:t>
            </w:r>
            <w:r w:rsidRPr="00092DB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="007949A7" w:rsidRPr="007949A7">
              <w:rPr>
                <w:b/>
                <w:bCs/>
                <w:sz w:val="24"/>
                <w:szCs w:val="24"/>
                <w:lang w:val="ro-RO"/>
              </w:rPr>
              <w:t>DA</w:t>
            </w:r>
          </w:p>
        </w:tc>
      </w:tr>
      <w:tr w:rsidR="00E704D6" w:rsidRPr="00092DB5" w14:paraId="1F74D5FA" w14:textId="77777777" w:rsidTr="007949A7">
        <w:trPr>
          <w:trHeight w:hRule="exact" w:val="33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900E" w14:textId="77777777" w:rsidR="00E704D6" w:rsidRPr="00092DB5" w:rsidRDefault="00CE0597" w:rsidP="007949A7">
            <w:pPr>
              <w:ind w:left="103"/>
              <w:jc w:val="center"/>
              <w:rPr>
                <w:sz w:val="24"/>
                <w:szCs w:val="24"/>
                <w:lang w:val="ro-RO"/>
              </w:rPr>
            </w:pPr>
            <w:r w:rsidRPr="00092DB5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2914" w14:textId="77777777" w:rsidR="00E704D6" w:rsidRPr="00092DB5" w:rsidRDefault="00CE0597" w:rsidP="00092DB5">
            <w:pPr>
              <w:ind w:left="103"/>
              <w:rPr>
                <w:sz w:val="24"/>
                <w:szCs w:val="24"/>
                <w:lang w:val="ro-RO"/>
              </w:rPr>
            </w:pPr>
            <w:r w:rsidRPr="00092DB5">
              <w:rPr>
                <w:spacing w:val="2"/>
                <w:sz w:val="24"/>
                <w:szCs w:val="24"/>
                <w:lang w:val="ro-RO"/>
              </w:rPr>
              <w:t>A</w:t>
            </w:r>
            <w:r w:rsidRPr="00092DB5">
              <w:rPr>
                <w:sz w:val="24"/>
                <w:szCs w:val="24"/>
                <w:lang w:val="ro-RO"/>
              </w:rPr>
              <w:t>buz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pacing w:val="3"/>
                <w:sz w:val="24"/>
                <w:szCs w:val="24"/>
                <w:lang w:val="ro-RO"/>
              </w:rPr>
              <w:t>f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i</w:t>
            </w:r>
            <w:r w:rsidRPr="00092DB5">
              <w:rPr>
                <w:sz w:val="24"/>
                <w:szCs w:val="24"/>
                <w:lang w:val="ro-RO"/>
              </w:rPr>
              <w:t>z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i</w:t>
            </w:r>
            <w:r w:rsidRPr="00092DB5">
              <w:rPr>
                <w:sz w:val="24"/>
                <w:szCs w:val="24"/>
                <w:lang w:val="ro-RO"/>
              </w:rPr>
              <w:t>c</w:t>
            </w:r>
            <w:r w:rsidRPr="00092DB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z w:val="24"/>
                <w:szCs w:val="24"/>
                <w:lang w:val="ro-RO"/>
              </w:rPr>
              <w:t>|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B364" w14:textId="77777777" w:rsidR="00E704D6" w:rsidRPr="00092DB5" w:rsidRDefault="00E704D6" w:rsidP="00092DB5">
            <w:pPr>
              <w:rPr>
                <w:sz w:val="24"/>
                <w:szCs w:val="24"/>
                <w:lang w:val="ro-RO"/>
              </w:rPr>
            </w:pPr>
          </w:p>
        </w:tc>
      </w:tr>
      <w:tr w:rsidR="00E704D6" w:rsidRPr="00092DB5" w14:paraId="1A486862" w14:textId="77777777" w:rsidTr="007949A7">
        <w:trPr>
          <w:trHeight w:hRule="exact" w:val="33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98B5" w14:textId="77777777" w:rsidR="00E704D6" w:rsidRPr="00092DB5" w:rsidRDefault="00CE0597" w:rsidP="007949A7">
            <w:pPr>
              <w:ind w:left="103"/>
              <w:jc w:val="center"/>
              <w:rPr>
                <w:sz w:val="24"/>
                <w:szCs w:val="24"/>
                <w:lang w:val="ro-RO"/>
              </w:rPr>
            </w:pPr>
            <w:r w:rsidRPr="00092DB5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D22" w14:textId="77777777" w:rsidR="00E704D6" w:rsidRPr="00092DB5" w:rsidRDefault="00CE0597" w:rsidP="00092DB5">
            <w:pPr>
              <w:ind w:left="103"/>
              <w:rPr>
                <w:sz w:val="24"/>
                <w:szCs w:val="24"/>
                <w:lang w:val="ro-RO"/>
              </w:rPr>
            </w:pPr>
            <w:r w:rsidRPr="00092DB5">
              <w:rPr>
                <w:spacing w:val="2"/>
                <w:sz w:val="24"/>
                <w:szCs w:val="24"/>
                <w:lang w:val="ro-RO"/>
              </w:rPr>
              <w:t>A</w:t>
            </w:r>
            <w:r w:rsidRPr="00092DB5">
              <w:rPr>
                <w:sz w:val="24"/>
                <w:szCs w:val="24"/>
                <w:lang w:val="ro-RO"/>
              </w:rPr>
              <w:t>buz</w:t>
            </w:r>
            <w:r w:rsidRPr="00092DB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pacing w:val="-1"/>
                <w:sz w:val="24"/>
                <w:szCs w:val="24"/>
                <w:lang w:val="ro-RO"/>
              </w:rPr>
              <w:t>s</w:t>
            </w:r>
            <w:r w:rsidRPr="00092DB5">
              <w:rPr>
                <w:spacing w:val="-4"/>
                <w:sz w:val="24"/>
                <w:szCs w:val="24"/>
                <w:lang w:val="ro-RO"/>
              </w:rPr>
              <w:t>e</w:t>
            </w:r>
            <w:r w:rsidRPr="00092DB5">
              <w:rPr>
                <w:sz w:val="24"/>
                <w:szCs w:val="24"/>
                <w:lang w:val="ro-RO"/>
              </w:rPr>
              <w:t>xu</w:t>
            </w:r>
            <w:r w:rsidRPr="00092DB5">
              <w:rPr>
                <w:spacing w:val="3"/>
                <w:sz w:val="24"/>
                <w:szCs w:val="24"/>
                <w:lang w:val="ro-RO"/>
              </w:rPr>
              <w:t>a</w:t>
            </w:r>
            <w:r w:rsidRPr="00092DB5"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11F9" w14:textId="77777777" w:rsidR="00E704D6" w:rsidRPr="00092DB5" w:rsidRDefault="00E704D6" w:rsidP="00092DB5">
            <w:pPr>
              <w:rPr>
                <w:sz w:val="24"/>
                <w:szCs w:val="24"/>
                <w:lang w:val="ro-RO"/>
              </w:rPr>
            </w:pPr>
          </w:p>
        </w:tc>
      </w:tr>
      <w:tr w:rsidR="00E704D6" w:rsidRPr="00092DB5" w14:paraId="4742F7E0" w14:textId="77777777" w:rsidTr="007949A7">
        <w:trPr>
          <w:trHeight w:hRule="exact" w:val="33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32CB" w14:textId="77777777" w:rsidR="00E704D6" w:rsidRPr="00092DB5" w:rsidRDefault="00CE0597" w:rsidP="007949A7">
            <w:pPr>
              <w:ind w:left="103"/>
              <w:jc w:val="center"/>
              <w:rPr>
                <w:sz w:val="24"/>
                <w:szCs w:val="24"/>
                <w:lang w:val="ro-RO"/>
              </w:rPr>
            </w:pPr>
            <w:r w:rsidRPr="00092DB5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829E" w14:textId="77777777" w:rsidR="00E704D6" w:rsidRPr="00092DB5" w:rsidRDefault="00CE0597" w:rsidP="00092DB5">
            <w:pPr>
              <w:ind w:left="103"/>
              <w:rPr>
                <w:sz w:val="24"/>
                <w:szCs w:val="24"/>
                <w:lang w:val="ro-RO"/>
              </w:rPr>
            </w:pPr>
            <w:r w:rsidRPr="00092DB5">
              <w:rPr>
                <w:spacing w:val="2"/>
                <w:sz w:val="24"/>
                <w:szCs w:val="24"/>
                <w:lang w:val="ro-RO"/>
              </w:rPr>
              <w:t>A</w:t>
            </w:r>
            <w:r w:rsidRPr="00092DB5">
              <w:rPr>
                <w:sz w:val="24"/>
                <w:szCs w:val="24"/>
                <w:lang w:val="ro-RO"/>
              </w:rPr>
              <w:t>buz</w:t>
            </w:r>
            <w:r w:rsidRPr="00092DB5">
              <w:rPr>
                <w:spacing w:val="2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z w:val="24"/>
                <w:szCs w:val="24"/>
                <w:lang w:val="ro-RO"/>
              </w:rPr>
              <w:t>p</w:t>
            </w:r>
            <w:r w:rsidRPr="00092DB5">
              <w:rPr>
                <w:spacing w:val="-1"/>
                <w:sz w:val="24"/>
                <w:szCs w:val="24"/>
                <w:lang w:val="ro-RO"/>
              </w:rPr>
              <w:t>s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i</w:t>
            </w:r>
            <w:r w:rsidRPr="00092DB5">
              <w:rPr>
                <w:sz w:val="24"/>
                <w:szCs w:val="24"/>
                <w:lang w:val="ro-RO"/>
              </w:rPr>
              <w:t>ho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l</w:t>
            </w:r>
            <w:r w:rsidRPr="00092DB5">
              <w:rPr>
                <w:sz w:val="24"/>
                <w:szCs w:val="24"/>
                <w:lang w:val="ro-RO"/>
              </w:rPr>
              <w:t>og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i</w:t>
            </w:r>
            <w:r w:rsidRPr="00092DB5">
              <w:rPr>
                <w:sz w:val="24"/>
                <w:szCs w:val="24"/>
                <w:lang w:val="ro-RO"/>
              </w:rPr>
              <w:t>c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/</w:t>
            </w:r>
            <w:r w:rsidRPr="00092DB5">
              <w:rPr>
                <w:spacing w:val="2"/>
                <w:sz w:val="24"/>
                <w:szCs w:val="24"/>
                <w:lang w:val="ro-RO"/>
              </w:rPr>
              <w:t>A</w:t>
            </w:r>
            <w:r w:rsidRPr="00092DB5">
              <w:rPr>
                <w:sz w:val="24"/>
                <w:szCs w:val="24"/>
                <w:lang w:val="ro-RO"/>
              </w:rPr>
              <w:t>buz</w:t>
            </w:r>
            <w:r w:rsidRPr="00092DB5">
              <w:rPr>
                <w:spacing w:val="3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z w:val="24"/>
                <w:szCs w:val="24"/>
                <w:lang w:val="ro-RO"/>
              </w:rPr>
              <w:t>e</w:t>
            </w:r>
            <w:r w:rsidRPr="00092DB5">
              <w:rPr>
                <w:spacing w:val="2"/>
                <w:sz w:val="24"/>
                <w:szCs w:val="24"/>
                <w:lang w:val="ro-RO"/>
              </w:rPr>
              <w:t>m</w:t>
            </w:r>
            <w:r w:rsidRPr="00092DB5">
              <w:rPr>
                <w:spacing w:val="-4"/>
                <w:sz w:val="24"/>
                <w:szCs w:val="24"/>
                <w:lang w:val="ro-RO"/>
              </w:rPr>
              <w:t>o</w:t>
            </w:r>
            <w:r w:rsidRPr="00092DB5">
              <w:rPr>
                <w:spacing w:val="2"/>
                <w:sz w:val="24"/>
                <w:szCs w:val="24"/>
                <w:lang w:val="ro-RO"/>
              </w:rPr>
              <w:t>ţi</w:t>
            </w:r>
            <w:r w:rsidRPr="00092DB5">
              <w:rPr>
                <w:spacing w:val="-4"/>
                <w:sz w:val="24"/>
                <w:szCs w:val="24"/>
                <w:lang w:val="ro-RO"/>
              </w:rPr>
              <w:t>o</w:t>
            </w:r>
            <w:r w:rsidRPr="00092DB5">
              <w:rPr>
                <w:sz w:val="24"/>
                <w:szCs w:val="24"/>
                <w:lang w:val="ro-RO"/>
              </w:rPr>
              <w:t>n</w:t>
            </w:r>
            <w:r w:rsidRPr="00092DB5">
              <w:rPr>
                <w:spacing w:val="3"/>
                <w:sz w:val="24"/>
                <w:szCs w:val="24"/>
                <w:lang w:val="ro-RO"/>
              </w:rPr>
              <w:t>a</w:t>
            </w:r>
            <w:r w:rsidRPr="00092DB5"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BE51" w14:textId="77777777" w:rsidR="00E704D6" w:rsidRPr="00092DB5" w:rsidRDefault="00E704D6" w:rsidP="00092DB5">
            <w:pPr>
              <w:rPr>
                <w:sz w:val="24"/>
                <w:szCs w:val="24"/>
                <w:lang w:val="ro-RO"/>
              </w:rPr>
            </w:pPr>
          </w:p>
        </w:tc>
      </w:tr>
      <w:tr w:rsidR="00E704D6" w:rsidRPr="00092DB5" w14:paraId="3F5D54FF" w14:textId="77777777" w:rsidTr="007949A7">
        <w:trPr>
          <w:trHeight w:hRule="exact" w:val="33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2D08" w14:textId="77777777" w:rsidR="00E704D6" w:rsidRPr="00092DB5" w:rsidRDefault="00CE0597" w:rsidP="007949A7">
            <w:pPr>
              <w:ind w:left="103"/>
              <w:jc w:val="center"/>
              <w:rPr>
                <w:sz w:val="24"/>
                <w:szCs w:val="24"/>
                <w:lang w:val="ro-RO"/>
              </w:rPr>
            </w:pPr>
            <w:r w:rsidRPr="00092DB5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71E3" w14:textId="77777777" w:rsidR="00E704D6" w:rsidRPr="00092DB5" w:rsidRDefault="00CE0597" w:rsidP="00092DB5">
            <w:pPr>
              <w:ind w:left="103"/>
              <w:rPr>
                <w:sz w:val="24"/>
                <w:szCs w:val="24"/>
                <w:lang w:val="ro-RO"/>
              </w:rPr>
            </w:pPr>
            <w:r w:rsidRPr="00092DB5">
              <w:rPr>
                <w:spacing w:val="2"/>
                <w:sz w:val="24"/>
                <w:szCs w:val="24"/>
                <w:lang w:val="ro-RO"/>
              </w:rPr>
              <w:t>N</w:t>
            </w:r>
            <w:r w:rsidRPr="00092DB5">
              <w:rPr>
                <w:sz w:val="24"/>
                <w:szCs w:val="24"/>
                <w:lang w:val="ro-RO"/>
              </w:rPr>
              <w:t>eg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li</w:t>
            </w:r>
            <w:r w:rsidRPr="00092DB5">
              <w:rPr>
                <w:spacing w:val="2"/>
                <w:sz w:val="24"/>
                <w:szCs w:val="24"/>
                <w:lang w:val="ro-RO"/>
              </w:rPr>
              <w:t>j</w:t>
            </w:r>
            <w:r w:rsidRPr="00092DB5">
              <w:rPr>
                <w:sz w:val="24"/>
                <w:szCs w:val="24"/>
                <w:lang w:val="ro-RO"/>
              </w:rPr>
              <w:t>a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r</w:t>
            </w:r>
            <w:r w:rsidRPr="00092DB5">
              <w:rPr>
                <w:sz w:val="24"/>
                <w:szCs w:val="24"/>
                <w:lang w:val="ro-RO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CD30" w14:textId="77777777" w:rsidR="00E704D6" w:rsidRPr="00092DB5" w:rsidRDefault="00E704D6" w:rsidP="00092DB5">
            <w:pPr>
              <w:rPr>
                <w:sz w:val="24"/>
                <w:szCs w:val="24"/>
                <w:lang w:val="ro-RO"/>
              </w:rPr>
            </w:pPr>
          </w:p>
        </w:tc>
      </w:tr>
      <w:tr w:rsidR="00E704D6" w:rsidRPr="00092DB5" w14:paraId="61EB2CF7" w14:textId="77777777" w:rsidTr="007949A7">
        <w:trPr>
          <w:trHeight w:hRule="exact" w:val="32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9B11" w14:textId="77777777" w:rsidR="00E704D6" w:rsidRPr="00092DB5" w:rsidRDefault="00CE0597" w:rsidP="007949A7">
            <w:pPr>
              <w:ind w:left="103"/>
              <w:jc w:val="center"/>
              <w:rPr>
                <w:sz w:val="24"/>
                <w:szCs w:val="24"/>
                <w:lang w:val="ro-RO"/>
              </w:rPr>
            </w:pPr>
            <w:r w:rsidRPr="00092DB5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DE13" w14:textId="77777777" w:rsidR="00E704D6" w:rsidRPr="00092DB5" w:rsidRDefault="00CE0597" w:rsidP="00092DB5">
            <w:pPr>
              <w:ind w:left="103"/>
              <w:rPr>
                <w:sz w:val="24"/>
                <w:szCs w:val="24"/>
                <w:lang w:val="ro-RO"/>
              </w:rPr>
            </w:pPr>
            <w:r w:rsidRPr="00092DB5">
              <w:rPr>
                <w:spacing w:val="2"/>
                <w:sz w:val="24"/>
                <w:szCs w:val="24"/>
                <w:lang w:val="ro-RO"/>
              </w:rPr>
              <w:t>A</w:t>
            </w:r>
            <w:r w:rsidRPr="00092DB5">
              <w:rPr>
                <w:spacing w:val="-6"/>
                <w:sz w:val="24"/>
                <w:szCs w:val="24"/>
                <w:lang w:val="ro-RO"/>
              </w:rPr>
              <w:t>l</w:t>
            </w:r>
            <w:r w:rsidRPr="00092DB5">
              <w:rPr>
                <w:spacing w:val="2"/>
                <w:sz w:val="24"/>
                <w:szCs w:val="24"/>
                <w:lang w:val="ro-RO"/>
              </w:rPr>
              <w:t>t</w:t>
            </w:r>
            <w:r w:rsidRPr="00092DB5">
              <w:rPr>
                <w:sz w:val="24"/>
                <w:szCs w:val="24"/>
                <w:lang w:val="ro-RO"/>
              </w:rPr>
              <w:t>e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l</w:t>
            </w:r>
            <w:r w:rsidRPr="00092DB5">
              <w:rPr>
                <w:sz w:val="24"/>
                <w:szCs w:val="24"/>
                <w:lang w:val="ro-RO"/>
              </w:rPr>
              <w:t>e</w:t>
            </w:r>
            <w:r w:rsidRPr="00092DB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092DB5">
              <w:rPr>
                <w:spacing w:val="-1"/>
                <w:sz w:val="24"/>
                <w:szCs w:val="24"/>
                <w:lang w:val="ro-RO"/>
              </w:rPr>
              <w:t>(s</w:t>
            </w:r>
            <w:r w:rsidRPr="00092DB5">
              <w:rPr>
                <w:spacing w:val="4"/>
                <w:sz w:val="24"/>
                <w:szCs w:val="24"/>
                <w:lang w:val="ro-RO"/>
              </w:rPr>
              <w:t>p</w:t>
            </w:r>
            <w:r w:rsidRPr="00092DB5">
              <w:rPr>
                <w:spacing w:val="-4"/>
                <w:sz w:val="24"/>
                <w:szCs w:val="24"/>
                <w:lang w:val="ro-RO"/>
              </w:rPr>
              <w:t>e</w:t>
            </w:r>
            <w:r w:rsidRPr="00092DB5">
              <w:rPr>
                <w:spacing w:val="3"/>
                <w:sz w:val="24"/>
                <w:szCs w:val="24"/>
                <w:lang w:val="ro-RO"/>
              </w:rPr>
              <w:t>c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i</w:t>
            </w:r>
            <w:r w:rsidRPr="00092DB5">
              <w:rPr>
                <w:spacing w:val="3"/>
                <w:sz w:val="24"/>
                <w:szCs w:val="24"/>
                <w:lang w:val="ro-RO"/>
              </w:rPr>
              <w:t>f</w:t>
            </w:r>
            <w:r w:rsidRPr="00092DB5">
              <w:rPr>
                <w:spacing w:val="-2"/>
                <w:sz w:val="24"/>
                <w:szCs w:val="24"/>
                <w:lang w:val="ro-RO"/>
              </w:rPr>
              <w:t>i</w:t>
            </w:r>
            <w:r w:rsidRPr="00092DB5">
              <w:rPr>
                <w:sz w:val="24"/>
                <w:szCs w:val="24"/>
                <w:lang w:val="ro-RO"/>
              </w:rPr>
              <w:t>ca</w:t>
            </w:r>
            <w:r w:rsidRPr="00092DB5">
              <w:rPr>
                <w:spacing w:val="-3"/>
                <w:sz w:val="24"/>
                <w:szCs w:val="24"/>
                <w:lang w:val="ro-RO"/>
              </w:rPr>
              <w:t>ţ</w:t>
            </w:r>
            <w:r w:rsidRPr="00092DB5">
              <w:rPr>
                <w:spacing w:val="2"/>
                <w:sz w:val="24"/>
                <w:szCs w:val="24"/>
                <w:lang w:val="ro-RO"/>
              </w:rPr>
              <w:t>i</w:t>
            </w:r>
            <w:r w:rsidRPr="00092DB5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6554" w14:textId="77777777" w:rsidR="00E704D6" w:rsidRPr="00092DB5" w:rsidRDefault="00E704D6" w:rsidP="00092DB5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0FF88D30" w14:textId="77777777" w:rsidR="00E704D6" w:rsidRPr="00092DB5" w:rsidRDefault="00CE0597" w:rsidP="00092DB5">
      <w:pPr>
        <w:ind w:left="217" w:right="9895"/>
        <w:jc w:val="both"/>
        <w:rPr>
          <w:sz w:val="24"/>
          <w:szCs w:val="24"/>
          <w:lang w:val="ro-RO"/>
        </w:rPr>
      </w:pPr>
      <w:r w:rsidRPr="00092DB5">
        <w:rPr>
          <w:sz w:val="24"/>
          <w:szCs w:val="24"/>
          <w:lang w:val="ro-RO"/>
        </w:rPr>
        <w:t>|</w:t>
      </w:r>
    </w:p>
    <w:p w14:paraId="4D4D2CC0" w14:textId="364F7AD6" w:rsidR="00E704D6" w:rsidRPr="00092DB5" w:rsidRDefault="00CE0597" w:rsidP="007949A7">
      <w:pPr>
        <w:ind w:left="217" w:right="-1"/>
        <w:jc w:val="both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V</w:t>
      </w:r>
      <w:r w:rsidRPr="00092DB5">
        <w:rPr>
          <w:spacing w:val="-1"/>
          <w:sz w:val="24"/>
          <w:szCs w:val="24"/>
          <w:lang w:val="ro-RO"/>
        </w:rPr>
        <w:t>I</w:t>
      </w:r>
      <w:r w:rsidRPr="00092DB5">
        <w:rPr>
          <w:spacing w:val="-5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1"/>
          <w:sz w:val="24"/>
          <w:szCs w:val="24"/>
          <w:lang w:val="ro-RO"/>
        </w:rPr>
        <w:t xml:space="preserve"> 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3"/>
          <w:sz w:val="24"/>
          <w:szCs w:val="24"/>
          <w:lang w:val="ro-RO"/>
        </w:rPr>
        <w:t>f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>ţ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>i</w:t>
      </w:r>
      <w:r w:rsidRPr="00092DB5">
        <w:rPr>
          <w:spacing w:val="2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evan</w:t>
      </w:r>
      <w:r w:rsidRPr="00092DB5">
        <w:rPr>
          <w:spacing w:val="1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7949A7">
        <w:rPr>
          <w:spacing w:val="-2"/>
          <w:sz w:val="24"/>
          <w:szCs w:val="24"/>
          <w:lang w:val="ro-RO"/>
        </w:rPr>
        <w:t>..........................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7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F72AC9">
        <w:rPr>
          <w:spacing w:val="-2"/>
          <w:sz w:val="24"/>
          <w:szCs w:val="24"/>
          <w:lang w:val="ro-RO"/>
        </w:rPr>
        <w:t>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..</w:t>
      </w:r>
      <w:r w:rsidRPr="00092DB5">
        <w:rPr>
          <w:sz w:val="24"/>
          <w:szCs w:val="24"/>
          <w:lang w:val="ro-RO"/>
        </w:rPr>
        <w:t>.</w:t>
      </w:r>
    </w:p>
    <w:p w14:paraId="14BBE4A0" w14:textId="55C72129" w:rsidR="007949A7" w:rsidRDefault="00CE0597" w:rsidP="00F72AC9">
      <w:pPr>
        <w:ind w:right="-1"/>
        <w:jc w:val="both"/>
        <w:rPr>
          <w:spacing w:val="2"/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7949A7">
        <w:rPr>
          <w:spacing w:val="-2"/>
          <w:sz w:val="24"/>
          <w:szCs w:val="24"/>
          <w:lang w:val="ro-RO"/>
        </w:rPr>
        <w:t>..........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14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7949A7">
        <w:rPr>
          <w:spacing w:val="-2"/>
          <w:sz w:val="24"/>
          <w:szCs w:val="24"/>
          <w:lang w:val="ro-RO"/>
        </w:rPr>
        <w:t>.</w:t>
      </w:r>
      <w:r w:rsidR="007D7972">
        <w:rPr>
          <w:spacing w:val="-2"/>
          <w:sz w:val="24"/>
          <w:szCs w:val="24"/>
          <w:lang w:val="ro-RO"/>
        </w:rPr>
        <w:t>..</w:t>
      </w:r>
      <w:r w:rsidR="007949A7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F72AC9">
        <w:rPr>
          <w:spacing w:val="-2"/>
          <w:sz w:val="24"/>
          <w:szCs w:val="24"/>
          <w:lang w:val="ro-RO"/>
        </w:rPr>
        <w:t>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7949A7">
        <w:rPr>
          <w:spacing w:val="-2"/>
          <w:sz w:val="24"/>
          <w:szCs w:val="24"/>
          <w:lang w:val="ro-RO"/>
        </w:rPr>
        <w:t>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F72AC9">
        <w:rPr>
          <w:spacing w:val="-2"/>
          <w:sz w:val="24"/>
          <w:szCs w:val="24"/>
          <w:lang w:val="ro-RO"/>
        </w:rPr>
        <w:t>.........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="00F72AC9">
        <w:rPr>
          <w:spacing w:val="-2"/>
          <w:sz w:val="24"/>
          <w:szCs w:val="24"/>
          <w:lang w:val="ro-RO"/>
        </w:rPr>
        <w:t>...</w:t>
      </w:r>
    </w:p>
    <w:p w14:paraId="0CEDA80A" w14:textId="11AB098F" w:rsidR="007949A7" w:rsidRDefault="007949A7" w:rsidP="00F72AC9">
      <w:pPr>
        <w:ind w:right="-1"/>
        <w:jc w:val="both"/>
        <w:rPr>
          <w:spacing w:val="2"/>
          <w:sz w:val="24"/>
          <w:szCs w:val="24"/>
          <w:lang w:val="ro-RO"/>
        </w:rPr>
      </w:pPr>
    </w:p>
    <w:p w14:paraId="29CB92B9" w14:textId="78E24CB0" w:rsidR="007949A7" w:rsidRDefault="00CE0597" w:rsidP="007949A7">
      <w:pPr>
        <w:ind w:left="217" w:right="-1"/>
        <w:jc w:val="both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ş</w:t>
      </w:r>
      <w:r w:rsidRPr="00092DB5">
        <w:rPr>
          <w:sz w:val="24"/>
          <w:szCs w:val="24"/>
          <w:lang w:val="ro-RO"/>
        </w:rPr>
        <w:t>i p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nu</w:t>
      </w:r>
      <w:r w:rsidRPr="00092DB5">
        <w:rPr>
          <w:spacing w:val="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 xml:space="preserve"> </w:t>
      </w:r>
      <w:r w:rsidRPr="00092DB5">
        <w:rPr>
          <w:spacing w:val="4"/>
          <w:sz w:val="24"/>
          <w:szCs w:val="24"/>
          <w:lang w:val="ro-RO"/>
        </w:rPr>
        <w:t>p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r</w:t>
      </w:r>
      <w:r w:rsidRPr="00092DB5">
        <w:rPr>
          <w:spacing w:val="3"/>
          <w:sz w:val="24"/>
          <w:szCs w:val="24"/>
          <w:lang w:val="ro-RO"/>
        </w:rPr>
        <w:t>s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3"/>
          <w:sz w:val="24"/>
          <w:szCs w:val="24"/>
          <w:lang w:val="ro-RO"/>
        </w:rPr>
        <w:t>n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i ca</w:t>
      </w:r>
      <w:r w:rsidRPr="00092DB5">
        <w:rPr>
          <w:spacing w:val="2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4"/>
          <w:sz w:val="24"/>
          <w:szCs w:val="24"/>
          <w:lang w:val="ro-RO"/>
        </w:rPr>
        <w:t xml:space="preserve"> </w:t>
      </w:r>
      <w:r w:rsidRPr="00092DB5">
        <w:rPr>
          <w:sz w:val="24"/>
          <w:szCs w:val="24"/>
          <w:lang w:val="ro-RO"/>
        </w:rPr>
        <w:t>c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pacing w:val="4"/>
          <w:sz w:val="24"/>
          <w:szCs w:val="24"/>
          <w:lang w:val="ro-RO"/>
        </w:rPr>
        <w:t>p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at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f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pacing w:val="-1"/>
          <w:sz w:val="24"/>
          <w:szCs w:val="24"/>
          <w:lang w:val="ro-RO"/>
        </w:rPr>
        <w:t>ş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6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="00121279">
        <w:rPr>
          <w:spacing w:val="2"/>
          <w:sz w:val="24"/>
          <w:szCs w:val="24"/>
          <w:lang w:val="ro-RO"/>
        </w:rPr>
        <w:t>....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 xml:space="preserve">. </w:t>
      </w:r>
    </w:p>
    <w:p w14:paraId="24BA9213" w14:textId="6382BE4E" w:rsidR="00E704D6" w:rsidRPr="00092DB5" w:rsidRDefault="00CE0597" w:rsidP="007949A7">
      <w:pPr>
        <w:ind w:left="217" w:right="-1"/>
        <w:jc w:val="both"/>
        <w:rPr>
          <w:sz w:val="24"/>
          <w:szCs w:val="24"/>
          <w:lang w:val="ro-RO"/>
        </w:rPr>
      </w:pPr>
      <w:r w:rsidRPr="00092DB5">
        <w:rPr>
          <w:sz w:val="24"/>
          <w:szCs w:val="24"/>
          <w:lang w:val="ro-RO"/>
        </w:rPr>
        <w:t>S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pacing w:val="4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ă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.</w:t>
      </w:r>
    </w:p>
    <w:p w14:paraId="0807097E" w14:textId="77777777" w:rsidR="007949A7" w:rsidRDefault="007949A7" w:rsidP="00092DB5">
      <w:pPr>
        <w:ind w:left="217" w:right="5201"/>
        <w:jc w:val="both"/>
        <w:rPr>
          <w:spacing w:val="2"/>
          <w:sz w:val="24"/>
          <w:szCs w:val="24"/>
          <w:lang w:val="ro-RO"/>
        </w:rPr>
      </w:pPr>
    </w:p>
    <w:p w14:paraId="2482B1F4" w14:textId="01C89BA0" w:rsidR="00E704D6" w:rsidRPr="00092DB5" w:rsidRDefault="00CE0597" w:rsidP="007949A7">
      <w:pPr>
        <w:ind w:left="217" w:right="-1"/>
        <w:jc w:val="both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D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-1"/>
          <w:sz w:val="24"/>
          <w:szCs w:val="24"/>
          <w:lang w:val="ro-RO"/>
        </w:rPr>
        <w:t>ş</w:t>
      </w:r>
      <w:r w:rsidRPr="00092DB5">
        <w:rPr>
          <w:sz w:val="24"/>
          <w:szCs w:val="24"/>
          <w:lang w:val="ro-RO"/>
        </w:rPr>
        <w:t xml:space="preserve">i 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c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pacing w:val="4"/>
          <w:sz w:val="24"/>
          <w:szCs w:val="24"/>
          <w:lang w:val="ro-RO"/>
        </w:rPr>
        <w:t>p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pacing w:val="3"/>
          <w:sz w:val="24"/>
          <w:szCs w:val="24"/>
          <w:lang w:val="ro-RO"/>
        </w:rPr>
        <w:t>ă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z w:val="24"/>
          <w:szCs w:val="24"/>
          <w:lang w:val="ro-RO"/>
        </w:rPr>
        <w:t xml:space="preserve">i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.</w:t>
      </w:r>
    </w:p>
    <w:p w14:paraId="5C03CFF9" w14:textId="77777777" w:rsidR="007949A7" w:rsidRPr="00CE0597" w:rsidRDefault="007949A7" w:rsidP="00092DB5">
      <w:pPr>
        <w:ind w:left="217" w:right="3363"/>
        <w:rPr>
          <w:spacing w:val="1"/>
          <w:sz w:val="16"/>
          <w:szCs w:val="16"/>
          <w:lang w:val="ro-RO"/>
        </w:rPr>
      </w:pPr>
    </w:p>
    <w:p w14:paraId="08BE7FDD" w14:textId="77777777" w:rsidR="007949A7" w:rsidRDefault="00CE0597" w:rsidP="007949A7">
      <w:pPr>
        <w:ind w:right="3363"/>
        <w:jc w:val="center"/>
        <w:rPr>
          <w:sz w:val="24"/>
          <w:szCs w:val="24"/>
          <w:lang w:val="ro-RO"/>
        </w:rPr>
      </w:pPr>
      <w:r w:rsidRPr="00092DB5">
        <w:rPr>
          <w:spacing w:val="1"/>
          <w:sz w:val="24"/>
          <w:szCs w:val="24"/>
          <w:lang w:val="ro-RO"/>
        </w:rPr>
        <w:t>C</w:t>
      </w:r>
      <w:r w:rsidRPr="00092DB5">
        <w:rPr>
          <w:sz w:val="24"/>
          <w:szCs w:val="24"/>
          <w:lang w:val="ro-RO"/>
        </w:rPr>
        <w:t>o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pacing w:val="4"/>
          <w:sz w:val="24"/>
          <w:szCs w:val="24"/>
          <w:lang w:val="ro-RO"/>
        </w:rPr>
        <w:t>d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-1"/>
          <w:sz w:val="24"/>
          <w:szCs w:val="24"/>
          <w:lang w:val="ro-RO"/>
        </w:rPr>
        <w:t>(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6"/>
          <w:sz w:val="24"/>
          <w:szCs w:val="24"/>
          <w:lang w:val="ro-RO"/>
        </w:rPr>
        <w:t>f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n,</w:t>
      </w:r>
      <w:r w:rsidRPr="00092DB5">
        <w:rPr>
          <w:spacing w:val="3"/>
          <w:sz w:val="24"/>
          <w:szCs w:val="24"/>
          <w:lang w:val="ro-RO"/>
        </w:rPr>
        <w:t xml:space="preserve"> f</w:t>
      </w:r>
      <w:r w:rsidRPr="00092DB5">
        <w:rPr>
          <w:sz w:val="24"/>
          <w:szCs w:val="24"/>
          <w:lang w:val="ro-RO"/>
        </w:rPr>
        <w:t xml:space="preserve">ax, </w:t>
      </w:r>
      <w:r w:rsidRPr="00092DB5">
        <w:rPr>
          <w:spacing w:val="-1"/>
          <w:sz w:val="24"/>
          <w:szCs w:val="24"/>
          <w:lang w:val="ro-RO"/>
        </w:rPr>
        <w:t>e-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 xml:space="preserve">)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 xml:space="preserve">. </w:t>
      </w:r>
    </w:p>
    <w:p w14:paraId="13FAEB17" w14:textId="77777777" w:rsidR="007D7972" w:rsidRDefault="007D7972" w:rsidP="007D7972">
      <w:pPr>
        <w:ind w:right="-1"/>
        <w:jc w:val="center"/>
        <w:rPr>
          <w:spacing w:val="2"/>
          <w:sz w:val="24"/>
          <w:szCs w:val="24"/>
          <w:lang w:val="ro-RO"/>
        </w:rPr>
      </w:pPr>
    </w:p>
    <w:p w14:paraId="44F1A951" w14:textId="2B9BD303" w:rsidR="00E704D6" w:rsidRPr="00092DB5" w:rsidRDefault="00CE0597" w:rsidP="007D7972">
      <w:pPr>
        <w:ind w:right="-1"/>
        <w:jc w:val="center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D</w:t>
      </w:r>
      <w:r w:rsidRPr="00092DB5">
        <w:rPr>
          <w:spacing w:val="-2"/>
          <w:sz w:val="24"/>
          <w:szCs w:val="24"/>
          <w:lang w:val="ro-RO"/>
        </w:rPr>
        <w:t>i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3"/>
          <w:sz w:val="24"/>
          <w:szCs w:val="24"/>
          <w:lang w:val="ro-RO"/>
        </w:rPr>
        <w:t>c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,</w:t>
      </w:r>
    </w:p>
    <w:p w14:paraId="05F973CD" w14:textId="77777777" w:rsidR="00E704D6" w:rsidRPr="00092DB5" w:rsidRDefault="00CE0597" w:rsidP="007949A7">
      <w:pPr>
        <w:ind w:left="217" w:right="-1"/>
        <w:jc w:val="center"/>
        <w:rPr>
          <w:sz w:val="24"/>
          <w:szCs w:val="24"/>
          <w:lang w:val="ro-RO"/>
        </w:rPr>
      </w:pPr>
      <w:r w:rsidRPr="00092DB5">
        <w:rPr>
          <w:spacing w:val="2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 xml:space="preserve"> </w:t>
      </w:r>
      <w:r w:rsidRPr="00092DB5">
        <w:rPr>
          <w:spacing w:val="3"/>
          <w:sz w:val="24"/>
          <w:szCs w:val="24"/>
          <w:lang w:val="ro-RO"/>
        </w:rPr>
        <w:t>ş</w:t>
      </w:r>
      <w:r w:rsidRPr="00092DB5">
        <w:rPr>
          <w:sz w:val="24"/>
          <w:szCs w:val="24"/>
          <w:lang w:val="ro-RO"/>
        </w:rPr>
        <w:t>i p</w:t>
      </w:r>
      <w:r w:rsidRPr="00092DB5">
        <w:rPr>
          <w:spacing w:val="3"/>
          <w:sz w:val="24"/>
          <w:szCs w:val="24"/>
          <w:lang w:val="ro-RO"/>
        </w:rPr>
        <w:t>r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z w:val="24"/>
          <w:szCs w:val="24"/>
          <w:lang w:val="ro-RO"/>
        </w:rPr>
        <w:t>nu</w:t>
      </w:r>
      <w:r w:rsidRPr="00092DB5">
        <w:rPr>
          <w:spacing w:val="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3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6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.</w:t>
      </w:r>
    </w:p>
    <w:p w14:paraId="4DDC3E1D" w14:textId="77777777" w:rsidR="00E704D6" w:rsidRPr="00092DB5" w:rsidRDefault="00CE0597" w:rsidP="007949A7">
      <w:pPr>
        <w:ind w:left="217" w:right="-1"/>
        <w:jc w:val="center"/>
        <w:rPr>
          <w:sz w:val="24"/>
          <w:szCs w:val="24"/>
          <w:lang w:val="ro-RO"/>
        </w:rPr>
      </w:pPr>
      <w:r w:rsidRPr="00092DB5">
        <w:rPr>
          <w:sz w:val="24"/>
          <w:szCs w:val="24"/>
          <w:lang w:val="ro-RO"/>
        </w:rPr>
        <w:t>S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pacing w:val="4"/>
          <w:sz w:val="24"/>
          <w:szCs w:val="24"/>
          <w:lang w:val="ro-RO"/>
        </w:rPr>
        <w:t>n</w:t>
      </w:r>
      <w:r w:rsidRPr="00092DB5">
        <w:rPr>
          <w:sz w:val="24"/>
          <w:szCs w:val="24"/>
          <w:lang w:val="ro-RO"/>
        </w:rPr>
        <w:t>ă</w:t>
      </w:r>
      <w:r w:rsidRPr="00092DB5">
        <w:rPr>
          <w:spacing w:val="-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u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z w:val="24"/>
          <w:szCs w:val="24"/>
          <w:lang w:val="ro-RO"/>
        </w:rPr>
        <w:t>ă</w:t>
      </w:r>
      <w:r w:rsidRPr="00092DB5">
        <w:rPr>
          <w:spacing w:val="1"/>
          <w:sz w:val="24"/>
          <w:szCs w:val="24"/>
          <w:lang w:val="ro-RO"/>
        </w:rPr>
        <w:t xml:space="preserve">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5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.</w:t>
      </w:r>
    </w:p>
    <w:p w14:paraId="013C65A6" w14:textId="77777777" w:rsidR="007949A7" w:rsidRDefault="007949A7" w:rsidP="00092DB5">
      <w:pPr>
        <w:ind w:left="217" w:right="3369"/>
        <w:jc w:val="both"/>
        <w:rPr>
          <w:spacing w:val="1"/>
          <w:sz w:val="24"/>
          <w:szCs w:val="24"/>
          <w:lang w:val="ro-RO"/>
        </w:rPr>
      </w:pPr>
    </w:p>
    <w:p w14:paraId="0214C03A" w14:textId="36BFC2BA" w:rsidR="007D7972" w:rsidRDefault="007D7972" w:rsidP="00092DB5">
      <w:pPr>
        <w:ind w:left="217" w:right="3369"/>
        <w:jc w:val="both"/>
        <w:rPr>
          <w:spacing w:val="1"/>
          <w:sz w:val="24"/>
          <w:szCs w:val="24"/>
          <w:lang w:val="ro-RO"/>
        </w:rPr>
      </w:pPr>
    </w:p>
    <w:p w14:paraId="759E2386" w14:textId="77777777" w:rsidR="00CE0597" w:rsidRPr="00FD1A74" w:rsidRDefault="00CE0597" w:rsidP="00092DB5">
      <w:pPr>
        <w:ind w:left="217" w:right="3369"/>
        <w:jc w:val="both"/>
        <w:rPr>
          <w:spacing w:val="1"/>
          <w:sz w:val="24"/>
          <w:szCs w:val="24"/>
          <w:lang w:val="ro-RO"/>
        </w:rPr>
      </w:pPr>
    </w:p>
    <w:p w14:paraId="1547B2AF" w14:textId="7CFF66BB" w:rsidR="00E704D6" w:rsidRPr="00092DB5" w:rsidRDefault="00CE0597" w:rsidP="00092DB5">
      <w:pPr>
        <w:ind w:left="217" w:right="3369"/>
        <w:jc w:val="both"/>
        <w:rPr>
          <w:sz w:val="24"/>
          <w:szCs w:val="24"/>
          <w:lang w:val="ro-RO"/>
        </w:rPr>
      </w:pPr>
      <w:r w:rsidRPr="00092DB5">
        <w:rPr>
          <w:spacing w:val="1"/>
          <w:sz w:val="24"/>
          <w:szCs w:val="24"/>
          <w:lang w:val="ro-RO"/>
        </w:rPr>
        <w:t>C</w:t>
      </w:r>
      <w:r w:rsidRPr="00092DB5">
        <w:rPr>
          <w:sz w:val="24"/>
          <w:szCs w:val="24"/>
          <w:lang w:val="ro-RO"/>
        </w:rPr>
        <w:t>o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pacing w:val="-1"/>
          <w:sz w:val="24"/>
          <w:szCs w:val="24"/>
          <w:lang w:val="ro-RO"/>
        </w:rPr>
        <w:t>r</w:t>
      </w:r>
      <w:r w:rsidRPr="00092DB5">
        <w:rPr>
          <w:spacing w:val="4"/>
          <w:sz w:val="24"/>
          <w:szCs w:val="24"/>
          <w:lang w:val="ro-RO"/>
        </w:rPr>
        <w:t>d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n</w:t>
      </w:r>
      <w:r w:rsidRPr="00092DB5">
        <w:rPr>
          <w:spacing w:val="3"/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3"/>
          <w:sz w:val="24"/>
          <w:szCs w:val="24"/>
          <w:lang w:val="ro-RO"/>
        </w:rPr>
        <w:t xml:space="preserve"> </w:t>
      </w:r>
      <w:r w:rsidRPr="00092DB5">
        <w:rPr>
          <w:spacing w:val="-1"/>
          <w:sz w:val="24"/>
          <w:szCs w:val="24"/>
          <w:lang w:val="ro-RO"/>
        </w:rPr>
        <w:t>(</w:t>
      </w:r>
      <w:r w:rsidRPr="00092DB5">
        <w:rPr>
          <w:spacing w:val="2"/>
          <w:sz w:val="24"/>
          <w:szCs w:val="24"/>
          <w:lang w:val="ro-RO"/>
        </w:rPr>
        <w:t>t</w:t>
      </w:r>
      <w:r w:rsidRPr="00092DB5">
        <w:rPr>
          <w:sz w:val="24"/>
          <w:szCs w:val="24"/>
          <w:lang w:val="ro-RO"/>
        </w:rPr>
        <w:t>e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pacing w:val="-4"/>
          <w:sz w:val="24"/>
          <w:szCs w:val="24"/>
          <w:lang w:val="ro-RO"/>
        </w:rPr>
        <w:t>e</w:t>
      </w:r>
      <w:r w:rsidRPr="00092DB5">
        <w:rPr>
          <w:spacing w:val="6"/>
          <w:sz w:val="24"/>
          <w:szCs w:val="24"/>
          <w:lang w:val="ro-RO"/>
        </w:rPr>
        <w:t>f</w:t>
      </w:r>
      <w:r w:rsidRPr="00092DB5">
        <w:rPr>
          <w:spacing w:val="-4"/>
          <w:sz w:val="24"/>
          <w:szCs w:val="24"/>
          <w:lang w:val="ro-RO"/>
        </w:rPr>
        <w:t>o</w:t>
      </w:r>
      <w:r w:rsidRPr="00092DB5">
        <w:rPr>
          <w:sz w:val="24"/>
          <w:szCs w:val="24"/>
          <w:lang w:val="ro-RO"/>
        </w:rPr>
        <w:t>n,</w:t>
      </w:r>
      <w:r w:rsidRPr="00092DB5">
        <w:rPr>
          <w:spacing w:val="3"/>
          <w:sz w:val="24"/>
          <w:szCs w:val="24"/>
          <w:lang w:val="ro-RO"/>
        </w:rPr>
        <w:t xml:space="preserve"> f</w:t>
      </w:r>
      <w:r w:rsidRPr="00092DB5">
        <w:rPr>
          <w:sz w:val="24"/>
          <w:szCs w:val="24"/>
          <w:lang w:val="ro-RO"/>
        </w:rPr>
        <w:t xml:space="preserve">ax, </w:t>
      </w:r>
      <w:r w:rsidRPr="00092DB5">
        <w:rPr>
          <w:spacing w:val="-1"/>
          <w:sz w:val="24"/>
          <w:szCs w:val="24"/>
          <w:lang w:val="ro-RO"/>
        </w:rPr>
        <w:t>e-</w:t>
      </w:r>
      <w:r w:rsidRPr="00092DB5">
        <w:rPr>
          <w:spacing w:val="-2"/>
          <w:sz w:val="24"/>
          <w:szCs w:val="24"/>
          <w:lang w:val="ro-RO"/>
        </w:rPr>
        <w:t>m</w:t>
      </w:r>
      <w:r w:rsidRPr="00092DB5">
        <w:rPr>
          <w:sz w:val="24"/>
          <w:szCs w:val="24"/>
          <w:lang w:val="ro-RO"/>
        </w:rPr>
        <w:t>a</w:t>
      </w:r>
      <w:r w:rsidRPr="00092DB5">
        <w:rPr>
          <w:spacing w:val="2"/>
          <w:sz w:val="24"/>
          <w:szCs w:val="24"/>
          <w:lang w:val="ro-RO"/>
        </w:rPr>
        <w:t>i</w:t>
      </w:r>
      <w:r w:rsidRPr="00092DB5">
        <w:rPr>
          <w:spacing w:val="-2"/>
          <w:sz w:val="24"/>
          <w:szCs w:val="24"/>
          <w:lang w:val="ro-RO"/>
        </w:rPr>
        <w:t>l</w:t>
      </w:r>
      <w:r w:rsidRPr="00092DB5">
        <w:rPr>
          <w:sz w:val="24"/>
          <w:szCs w:val="24"/>
          <w:lang w:val="ro-RO"/>
        </w:rPr>
        <w:t xml:space="preserve">) </w:t>
      </w:r>
      <w:r w:rsidRPr="00092DB5">
        <w:rPr>
          <w:spacing w:val="2"/>
          <w:sz w:val="24"/>
          <w:szCs w:val="24"/>
          <w:lang w:val="ro-RO"/>
        </w:rPr>
        <w:t>...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pacing w:val="2"/>
          <w:sz w:val="24"/>
          <w:szCs w:val="24"/>
          <w:lang w:val="ro-RO"/>
        </w:rPr>
        <w:t>.</w:t>
      </w:r>
      <w:r w:rsidRPr="00092DB5">
        <w:rPr>
          <w:spacing w:val="-2"/>
          <w:sz w:val="24"/>
          <w:szCs w:val="24"/>
          <w:lang w:val="ro-RO"/>
        </w:rPr>
        <w:t>.</w:t>
      </w:r>
      <w:r w:rsidRPr="00092DB5">
        <w:rPr>
          <w:sz w:val="24"/>
          <w:szCs w:val="24"/>
          <w:lang w:val="ro-RO"/>
        </w:rPr>
        <w:t>.</w:t>
      </w:r>
    </w:p>
    <w:sectPr w:rsidR="00E704D6" w:rsidRPr="00092DB5" w:rsidSect="007D7972">
      <w:type w:val="continuous"/>
      <w:pgSz w:w="11907" w:h="16840" w:code="9"/>
      <w:pgMar w:top="851" w:right="1134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B561B"/>
    <w:multiLevelType w:val="multilevel"/>
    <w:tmpl w:val="37A4D8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D6"/>
    <w:rsid w:val="00092DB5"/>
    <w:rsid w:val="000E3ED3"/>
    <w:rsid w:val="00121279"/>
    <w:rsid w:val="001D3EBB"/>
    <w:rsid w:val="00241342"/>
    <w:rsid w:val="007949A7"/>
    <w:rsid w:val="007D7972"/>
    <w:rsid w:val="00BC268A"/>
    <w:rsid w:val="00CE0597"/>
    <w:rsid w:val="00E704D6"/>
    <w:rsid w:val="00F72AC9"/>
    <w:rsid w:val="00FD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0624"/>
  <w15:docId w15:val="{70A0D257-6993-49C1-BF48-FDBC7C14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2021-10-20T07:44:00Z</dcterms:created>
  <dcterms:modified xsi:type="dcterms:W3CDTF">2021-10-20T08:19:00Z</dcterms:modified>
</cp:coreProperties>
</file>